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6575" w14:textId="7AE78A23" w:rsidR="00AC7A82" w:rsidRPr="000D3FA3" w:rsidRDefault="002562F8" w:rsidP="0097122E">
      <w:pPr>
        <w:spacing w:before="78" w:line="260" w:lineRule="exact"/>
        <w:ind w:right="-1795"/>
        <w:jc w:val="center"/>
        <w:rPr>
          <w:rFonts w:ascii="Arial Narrow" w:hAnsi="Arial Narrow"/>
          <w:b/>
          <w:bCs/>
          <w:sz w:val="28"/>
          <w:szCs w:val="28"/>
          <w:lang w:val="sv-SE"/>
        </w:rPr>
      </w:pPr>
      <w:bookmarkStart w:id="0" w:name="_Hlk164787319"/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RENCA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N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 xml:space="preserve">A 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K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ER</w:t>
      </w:r>
      <w:r w:rsidRPr="000D3FA3">
        <w:rPr>
          <w:rFonts w:ascii="Arial Narrow" w:hAnsi="Arial Narrow"/>
          <w:b/>
          <w:bCs/>
          <w:spacing w:val="3"/>
          <w:position w:val="-1"/>
          <w:sz w:val="28"/>
          <w:szCs w:val="28"/>
          <w:lang w:val="sv-SE"/>
        </w:rPr>
        <w:t>J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A M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A</w:t>
      </w:r>
      <w:r w:rsidRPr="000D3FA3">
        <w:rPr>
          <w:rFonts w:ascii="Arial Narrow" w:hAnsi="Arial Narrow"/>
          <w:b/>
          <w:bCs/>
          <w:spacing w:val="1"/>
          <w:position w:val="-1"/>
          <w:sz w:val="28"/>
          <w:szCs w:val="28"/>
          <w:lang w:val="sv-SE"/>
        </w:rPr>
        <w:t>S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Y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A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RA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K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 xml:space="preserve">AT 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(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RKM)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 xml:space="preserve"> 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K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A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M</w:t>
      </w:r>
      <w:r w:rsidRPr="000D3FA3">
        <w:rPr>
          <w:rFonts w:ascii="Arial Narrow" w:hAnsi="Arial Narrow"/>
          <w:b/>
          <w:bCs/>
          <w:spacing w:val="1"/>
          <w:position w:val="-1"/>
          <w:sz w:val="28"/>
          <w:szCs w:val="28"/>
          <w:lang w:val="sv-SE"/>
        </w:rPr>
        <w:t>P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U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N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 xml:space="preserve">G </w:t>
      </w:r>
      <w:r w:rsidRPr="000D3FA3">
        <w:rPr>
          <w:rFonts w:ascii="Arial Narrow" w:hAnsi="Arial Narrow"/>
          <w:b/>
          <w:bCs/>
          <w:spacing w:val="-1"/>
          <w:position w:val="-1"/>
          <w:sz w:val="28"/>
          <w:szCs w:val="28"/>
          <w:lang w:val="sv-SE"/>
        </w:rPr>
        <w:t>K</w:t>
      </w:r>
      <w:r w:rsidRPr="000D3FA3">
        <w:rPr>
          <w:rFonts w:ascii="Arial Narrow" w:hAnsi="Arial Narrow"/>
          <w:b/>
          <w:bCs/>
          <w:position w:val="-1"/>
          <w:sz w:val="28"/>
          <w:szCs w:val="28"/>
          <w:lang w:val="sv-SE"/>
        </w:rPr>
        <w:t>B</w:t>
      </w:r>
    </w:p>
    <w:p w14:paraId="4C161152" w14:textId="77777777" w:rsidR="00AC7A82" w:rsidRPr="000D3FA3" w:rsidRDefault="00AC7A82">
      <w:pPr>
        <w:spacing w:before="16" w:line="280" w:lineRule="exact"/>
        <w:rPr>
          <w:rFonts w:ascii="Arial Narrow" w:hAnsi="Arial Narrow"/>
          <w:sz w:val="28"/>
          <w:szCs w:val="28"/>
          <w:lang w:val="sv-SE"/>
        </w:rPr>
      </w:pPr>
    </w:p>
    <w:p w14:paraId="5345BF5C" w14:textId="590E1D71" w:rsidR="009C4FD1" w:rsidRPr="000D3FA3" w:rsidRDefault="006C5769" w:rsidP="006C5769">
      <w:pPr>
        <w:spacing w:before="34" w:line="275" w:lineRule="auto"/>
        <w:ind w:right="-519"/>
        <w:rPr>
          <w:rFonts w:ascii="Arial Narrow" w:hAnsi="Arial Narrow"/>
          <w:sz w:val="24"/>
          <w:szCs w:val="24"/>
          <w:lang w:val="sv-SE"/>
        </w:rPr>
      </w:pPr>
      <w:r w:rsidRPr="000D3FA3">
        <w:rPr>
          <w:rFonts w:ascii="Arial Narrow" w:hAnsi="Arial Narrow"/>
          <w:spacing w:val="-1"/>
          <w:sz w:val="24"/>
          <w:szCs w:val="24"/>
          <w:lang w:val="sv-SE"/>
        </w:rPr>
        <w:t>NA</w:t>
      </w:r>
      <w:r w:rsidRPr="000D3FA3">
        <w:rPr>
          <w:rFonts w:ascii="Arial Narrow" w:hAnsi="Arial Narrow"/>
          <w:sz w:val="24"/>
          <w:szCs w:val="24"/>
          <w:lang w:val="sv-SE"/>
        </w:rPr>
        <w:t xml:space="preserve">MA 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>K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>A</w:t>
      </w:r>
      <w:r w:rsidRPr="000D3FA3">
        <w:rPr>
          <w:rFonts w:ascii="Arial Narrow" w:hAnsi="Arial Narrow"/>
          <w:sz w:val="24"/>
          <w:szCs w:val="24"/>
          <w:lang w:val="sv-SE"/>
        </w:rPr>
        <w:t>MP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>UN</w:t>
      </w:r>
      <w:r w:rsidRPr="000D3FA3">
        <w:rPr>
          <w:rFonts w:ascii="Arial Narrow" w:hAnsi="Arial Narrow"/>
          <w:sz w:val="24"/>
          <w:szCs w:val="24"/>
          <w:lang w:val="sv-SE"/>
        </w:rPr>
        <w:t>G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 xml:space="preserve"> 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>K</w:t>
      </w:r>
      <w:r w:rsidRPr="000D3FA3">
        <w:rPr>
          <w:rFonts w:ascii="Arial Narrow" w:hAnsi="Arial Narrow"/>
          <w:sz w:val="24"/>
          <w:szCs w:val="24"/>
          <w:lang w:val="sv-SE"/>
        </w:rPr>
        <w:t>B</w:t>
      </w:r>
      <w:r w:rsidRPr="000D3FA3">
        <w:rPr>
          <w:rFonts w:ascii="Arial Narrow" w:hAnsi="Arial Narrow"/>
          <w:sz w:val="24"/>
          <w:szCs w:val="24"/>
          <w:lang w:val="sv-SE"/>
        </w:rPr>
        <w:tab/>
      </w:r>
      <w:r w:rsidRPr="000D3FA3">
        <w:rPr>
          <w:rFonts w:ascii="Arial Narrow" w:hAnsi="Arial Narrow"/>
          <w:sz w:val="24"/>
          <w:szCs w:val="24"/>
          <w:lang w:val="sv-SE"/>
        </w:rPr>
        <w:tab/>
        <w:t>: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F72750" w:rsidRPr="000D3FA3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330ECF">
        <w:rPr>
          <w:rFonts w:ascii="Arial Narrow" w:hAnsi="Arial Narrow"/>
          <w:spacing w:val="1"/>
          <w:sz w:val="24"/>
          <w:szCs w:val="24"/>
          <w:lang w:val="sv-SE"/>
        </w:rPr>
        <w:t>KARANG ANYAR</w:t>
      </w:r>
    </w:p>
    <w:p w14:paraId="60C80238" w14:textId="1CACBF0E" w:rsidR="009C4FD1" w:rsidRPr="000D3FA3" w:rsidRDefault="006C5769" w:rsidP="006C5769">
      <w:pPr>
        <w:spacing w:before="34" w:line="275" w:lineRule="auto"/>
        <w:ind w:right="-519"/>
        <w:rPr>
          <w:rFonts w:ascii="Arial Narrow" w:hAnsi="Arial Narrow"/>
          <w:sz w:val="24"/>
          <w:szCs w:val="24"/>
          <w:lang w:val="sv-SE"/>
        </w:rPr>
      </w:pPr>
      <w:r w:rsidRPr="000D3FA3">
        <w:rPr>
          <w:rFonts w:ascii="Arial Narrow" w:hAnsi="Arial Narrow"/>
          <w:spacing w:val="-1"/>
          <w:sz w:val="24"/>
          <w:szCs w:val="24"/>
          <w:lang w:val="sv-SE"/>
        </w:rPr>
        <w:t>A</w:t>
      </w:r>
      <w:r w:rsidRPr="000D3FA3">
        <w:rPr>
          <w:rFonts w:ascii="Arial Narrow" w:hAnsi="Arial Narrow"/>
          <w:sz w:val="24"/>
          <w:szCs w:val="24"/>
          <w:lang w:val="sv-SE"/>
        </w:rPr>
        <w:t>L</w:t>
      </w:r>
      <w:r w:rsidRPr="000D3FA3">
        <w:rPr>
          <w:rFonts w:ascii="Arial Narrow" w:hAnsi="Arial Narrow"/>
          <w:spacing w:val="-2"/>
          <w:sz w:val="24"/>
          <w:szCs w:val="24"/>
          <w:lang w:val="sv-SE"/>
        </w:rPr>
        <w:t>A</w:t>
      </w:r>
      <w:r w:rsidRPr="000D3FA3">
        <w:rPr>
          <w:rFonts w:ascii="Arial Narrow" w:hAnsi="Arial Narrow"/>
          <w:sz w:val="24"/>
          <w:szCs w:val="24"/>
          <w:lang w:val="sv-SE"/>
        </w:rPr>
        <w:t>MAT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 xml:space="preserve"> K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>A</w:t>
      </w:r>
      <w:r w:rsidRPr="000D3FA3">
        <w:rPr>
          <w:rFonts w:ascii="Arial Narrow" w:hAnsi="Arial Narrow"/>
          <w:sz w:val="24"/>
          <w:szCs w:val="24"/>
          <w:lang w:val="sv-SE"/>
        </w:rPr>
        <w:t>MP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>UN</w:t>
      </w:r>
      <w:r w:rsidRPr="000D3FA3">
        <w:rPr>
          <w:rFonts w:ascii="Arial Narrow" w:hAnsi="Arial Narrow"/>
          <w:sz w:val="24"/>
          <w:szCs w:val="24"/>
          <w:lang w:val="sv-SE"/>
        </w:rPr>
        <w:t>G</w:t>
      </w:r>
      <w:r w:rsidRPr="000D3FA3">
        <w:rPr>
          <w:rFonts w:ascii="Arial Narrow" w:hAnsi="Arial Narrow"/>
          <w:spacing w:val="-1"/>
          <w:sz w:val="24"/>
          <w:szCs w:val="24"/>
          <w:lang w:val="sv-SE"/>
        </w:rPr>
        <w:t xml:space="preserve"> 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>K</w:t>
      </w:r>
      <w:r w:rsidRPr="000D3FA3">
        <w:rPr>
          <w:rFonts w:ascii="Arial Narrow" w:hAnsi="Arial Narrow"/>
          <w:sz w:val="24"/>
          <w:szCs w:val="24"/>
          <w:lang w:val="sv-SE"/>
        </w:rPr>
        <w:t>B</w:t>
      </w:r>
      <w:r w:rsidRPr="000D3FA3">
        <w:rPr>
          <w:rFonts w:ascii="Arial Narrow" w:hAnsi="Arial Narrow"/>
          <w:sz w:val="24"/>
          <w:szCs w:val="24"/>
          <w:lang w:val="sv-SE"/>
        </w:rPr>
        <w:tab/>
      </w:r>
      <w:r w:rsidRPr="000D3FA3">
        <w:rPr>
          <w:rFonts w:ascii="Arial Narrow" w:hAnsi="Arial Narrow"/>
          <w:sz w:val="24"/>
          <w:szCs w:val="24"/>
          <w:lang w:val="sv-SE"/>
        </w:rPr>
        <w:tab/>
        <w:t>:</w:t>
      </w:r>
      <w:r w:rsidRPr="000D3FA3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F72750" w:rsidRPr="000D3FA3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330ECF">
        <w:rPr>
          <w:rFonts w:ascii="Arial Narrow" w:hAnsi="Arial Narrow"/>
          <w:spacing w:val="1"/>
          <w:sz w:val="24"/>
          <w:szCs w:val="24"/>
          <w:lang w:val="sv-SE"/>
        </w:rPr>
        <w:t>KELURAHAN KARANG ANYAR</w:t>
      </w:r>
    </w:p>
    <w:p w14:paraId="42299A8F" w14:textId="5A8C2889" w:rsidR="009C4FD1" w:rsidRPr="00330ECF" w:rsidRDefault="006C5769" w:rsidP="0097122E">
      <w:pPr>
        <w:spacing w:before="34" w:line="275" w:lineRule="auto"/>
        <w:ind w:right="-33"/>
        <w:rPr>
          <w:rFonts w:ascii="Arial Narrow" w:hAnsi="Arial Narrow"/>
          <w:sz w:val="24"/>
          <w:szCs w:val="24"/>
          <w:lang w:val="sv-SE"/>
        </w:rPr>
      </w:pPr>
      <w:r w:rsidRPr="00330ECF">
        <w:rPr>
          <w:rFonts w:ascii="Arial Narrow" w:hAnsi="Arial Narrow"/>
          <w:spacing w:val="1"/>
          <w:sz w:val="24"/>
          <w:szCs w:val="24"/>
          <w:lang w:val="sv-SE"/>
        </w:rPr>
        <w:t>K</w:t>
      </w:r>
      <w:r w:rsidRPr="00330ECF">
        <w:rPr>
          <w:rFonts w:ascii="Arial Narrow" w:hAnsi="Arial Narrow"/>
          <w:sz w:val="24"/>
          <w:szCs w:val="24"/>
          <w:lang w:val="sv-SE"/>
        </w:rPr>
        <w:t>E</w:t>
      </w:r>
      <w:r w:rsidRPr="00330ECF">
        <w:rPr>
          <w:rFonts w:ascii="Arial Narrow" w:hAnsi="Arial Narrow"/>
          <w:spacing w:val="-1"/>
          <w:sz w:val="24"/>
          <w:szCs w:val="24"/>
          <w:lang w:val="sv-SE"/>
        </w:rPr>
        <w:t>CA</w:t>
      </w:r>
      <w:r w:rsidRPr="00330ECF">
        <w:rPr>
          <w:rFonts w:ascii="Arial Narrow" w:hAnsi="Arial Narrow"/>
          <w:sz w:val="24"/>
          <w:szCs w:val="24"/>
          <w:lang w:val="sv-SE"/>
        </w:rPr>
        <w:t>MA</w:t>
      </w:r>
      <w:r w:rsidRPr="00330ECF">
        <w:rPr>
          <w:rFonts w:ascii="Arial Narrow" w:hAnsi="Arial Narrow"/>
          <w:spacing w:val="1"/>
          <w:sz w:val="24"/>
          <w:szCs w:val="24"/>
          <w:lang w:val="sv-SE"/>
        </w:rPr>
        <w:t>T</w:t>
      </w:r>
      <w:r w:rsidRPr="00330ECF">
        <w:rPr>
          <w:rFonts w:ascii="Arial Narrow" w:hAnsi="Arial Narrow"/>
          <w:spacing w:val="-1"/>
          <w:sz w:val="24"/>
          <w:szCs w:val="24"/>
          <w:lang w:val="sv-SE"/>
        </w:rPr>
        <w:t>A</w:t>
      </w:r>
      <w:r w:rsidRPr="00330ECF">
        <w:rPr>
          <w:rFonts w:ascii="Arial Narrow" w:hAnsi="Arial Narrow"/>
          <w:sz w:val="24"/>
          <w:szCs w:val="24"/>
          <w:lang w:val="sv-SE"/>
        </w:rPr>
        <w:t>N</w:t>
      </w:r>
      <w:r w:rsidRPr="00330ECF">
        <w:rPr>
          <w:rFonts w:ascii="Arial Narrow" w:hAnsi="Arial Narrow"/>
          <w:sz w:val="24"/>
          <w:szCs w:val="24"/>
          <w:lang w:val="sv-SE"/>
        </w:rPr>
        <w:tab/>
      </w:r>
      <w:r w:rsidRPr="00330ECF">
        <w:rPr>
          <w:rFonts w:ascii="Arial Narrow" w:hAnsi="Arial Narrow"/>
          <w:sz w:val="24"/>
          <w:szCs w:val="24"/>
          <w:lang w:val="sv-SE"/>
        </w:rPr>
        <w:tab/>
      </w:r>
      <w:r w:rsidRPr="00330ECF">
        <w:rPr>
          <w:rFonts w:ascii="Arial Narrow" w:hAnsi="Arial Narrow"/>
          <w:sz w:val="24"/>
          <w:szCs w:val="24"/>
          <w:lang w:val="sv-SE"/>
        </w:rPr>
        <w:tab/>
        <w:t>:</w:t>
      </w:r>
      <w:r w:rsidRPr="00330ECF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F72750" w:rsidRPr="00330ECF">
        <w:rPr>
          <w:rFonts w:ascii="Arial Narrow" w:hAnsi="Arial Narrow"/>
          <w:spacing w:val="1"/>
          <w:sz w:val="24"/>
          <w:szCs w:val="24"/>
          <w:lang w:val="sv-SE"/>
        </w:rPr>
        <w:t xml:space="preserve"> CURUP TIMUR</w:t>
      </w:r>
    </w:p>
    <w:p w14:paraId="05A34C23" w14:textId="63FF717F" w:rsidR="00AC7A82" w:rsidRPr="00330ECF" w:rsidRDefault="006C5769" w:rsidP="006C5769">
      <w:pPr>
        <w:spacing w:before="34" w:line="275" w:lineRule="auto"/>
        <w:ind w:right="-519"/>
        <w:rPr>
          <w:rFonts w:ascii="Arial Narrow" w:hAnsi="Arial Narrow"/>
          <w:sz w:val="24"/>
          <w:szCs w:val="24"/>
          <w:lang w:val="sv-SE"/>
        </w:rPr>
      </w:pPr>
      <w:r w:rsidRPr="00330ECF">
        <w:rPr>
          <w:rFonts w:ascii="Arial Narrow" w:hAnsi="Arial Narrow"/>
          <w:spacing w:val="1"/>
          <w:sz w:val="24"/>
          <w:szCs w:val="24"/>
          <w:lang w:val="sv-SE"/>
        </w:rPr>
        <w:t>K</w:t>
      </w:r>
      <w:r w:rsidRPr="00330ECF">
        <w:rPr>
          <w:rFonts w:ascii="Arial Narrow" w:hAnsi="Arial Narrow"/>
          <w:spacing w:val="-1"/>
          <w:sz w:val="24"/>
          <w:szCs w:val="24"/>
          <w:lang w:val="sv-SE"/>
        </w:rPr>
        <w:t>ABU</w:t>
      </w:r>
      <w:r w:rsidRPr="00330ECF">
        <w:rPr>
          <w:rFonts w:ascii="Arial Narrow" w:hAnsi="Arial Narrow"/>
          <w:sz w:val="24"/>
          <w:szCs w:val="24"/>
          <w:lang w:val="sv-SE"/>
        </w:rPr>
        <w:t>P</w:t>
      </w:r>
      <w:r w:rsidRPr="00330ECF">
        <w:rPr>
          <w:rFonts w:ascii="Arial Narrow" w:hAnsi="Arial Narrow"/>
          <w:spacing w:val="-1"/>
          <w:sz w:val="24"/>
          <w:szCs w:val="24"/>
          <w:lang w:val="sv-SE"/>
        </w:rPr>
        <w:t>A</w:t>
      </w:r>
      <w:r w:rsidRPr="00330ECF">
        <w:rPr>
          <w:rFonts w:ascii="Arial Narrow" w:hAnsi="Arial Narrow"/>
          <w:spacing w:val="2"/>
          <w:sz w:val="24"/>
          <w:szCs w:val="24"/>
          <w:lang w:val="sv-SE"/>
        </w:rPr>
        <w:t>T</w:t>
      </w:r>
      <w:r w:rsidRPr="00330ECF">
        <w:rPr>
          <w:rFonts w:ascii="Arial Narrow" w:hAnsi="Arial Narrow"/>
          <w:sz w:val="24"/>
          <w:szCs w:val="24"/>
          <w:lang w:val="sv-SE"/>
        </w:rPr>
        <w:t>EN</w:t>
      </w:r>
      <w:r w:rsidRPr="00330ECF">
        <w:rPr>
          <w:rFonts w:ascii="Arial Narrow" w:hAnsi="Arial Narrow"/>
          <w:sz w:val="24"/>
          <w:szCs w:val="24"/>
          <w:lang w:val="sv-SE"/>
        </w:rPr>
        <w:tab/>
      </w:r>
      <w:r w:rsidRPr="00330ECF">
        <w:rPr>
          <w:rFonts w:ascii="Arial Narrow" w:hAnsi="Arial Narrow"/>
          <w:sz w:val="24"/>
          <w:szCs w:val="24"/>
          <w:lang w:val="sv-SE"/>
        </w:rPr>
        <w:tab/>
      </w:r>
      <w:r w:rsidRPr="00330ECF">
        <w:rPr>
          <w:rFonts w:ascii="Arial Narrow" w:hAnsi="Arial Narrow"/>
          <w:sz w:val="24"/>
          <w:szCs w:val="24"/>
          <w:lang w:val="sv-SE"/>
        </w:rPr>
        <w:tab/>
        <w:t>:</w:t>
      </w:r>
      <w:r w:rsidRPr="00330ECF">
        <w:rPr>
          <w:rFonts w:ascii="Arial Narrow" w:hAnsi="Arial Narrow"/>
          <w:spacing w:val="1"/>
          <w:sz w:val="24"/>
          <w:szCs w:val="24"/>
          <w:lang w:val="sv-SE"/>
        </w:rPr>
        <w:t xml:space="preserve"> </w:t>
      </w:r>
      <w:r w:rsidR="00F72750" w:rsidRPr="00330ECF">
        <w:rPr>
          <w:rFonts w:ascii="Arial Narrow" w:hAnsi="Arial Narrow"/>
          <w:spacing w:val="1"/>
          <w:sz w:val="24"/>
          <w:szCs w:val="24"/>
          <w:lang w:val="sv-SE"/>
        </w:rPr>
        <w:t xml:space="preserve"> REJANG LEBONG</w:t>
      </w:r>
    </w:p>
    <w:p w14:paraId="562E3ABB" w14:textId="77777777" w:rsidR="00E92CDE" w:rsidRPr="00330ECF" w:rsidRDefault="00E92CDE" w:rsidP="009C4FD1">
      <w:pPr>
        <w:spacing w:before="34" w:line="275" w:lineRule="auto"/>
        <w:ind w:right="11634"/>
        <w:rPr>
          <w:rFonts w:ascii="Arial Narrow" w:hAnsi="Arial Narrow"/>
          <w:sz w:val="22"/>
          <w:szCs w:val="22"/>
          <w:lang w:val="sv-SE"/>
        </w:rPr>
      </w:pPr>
    </w:p>
    <w:p w14:paraId="64AC89EB" w14:textId="77777777" w:rsidR="00AC7A82" w:rsidRPr="00330ECF" w:rsidRDefault="00AC7A82">
      <w:pPr>
        <w:spacing w:before="16" w:line="240" w:lineRule="exact"/>
        <w:rPr>
          <w:rFonts w:ascii="Arial Narrow" w:hAnsi="Arial Narrow"/>
          <w:sz w:val="24"/>
          <w:szCs w:val="24"/>
          <w:lang w:val="sv-SE"/>
        </w:rPr>
      </w:pPr>
    </w:p>
    <w:tbl>
      <w:tblPr>
        <w:tblStyle w:val="TableGrid"/>
        <w:tblW w:w="155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985"/>
        <w:gridCol w:w="2835"/>
        <w:gridCol w:w="2835"/>
        <w:gridCol w:w="4820"/>
        <w:gridCol w:w="850"/>
      </w:tblGrid>
      <w:tr w:rsidR="006C5769" w:rsidRPr="00A51705" w14:paraId="175F96DD" w14:textId="77777777" w:rsidTr="00A51705">
        <w:trPr>
          <w:trHeight w:val="20"/>
        </w:trPr>
        <w:tc>
          <w:tcPr>
            <w:tcW w:w="567" w:type="dxa"/>
          </w:tcPr>
          <w:p w14:paraId="55A31501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C69A219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EGIATAN</w:t>
            </w:r>
          </w:p>
        </w:tc>
        <w:tc>
          <w:tcPr>
            <w:tcW w:w="1985" w:type="dxa"/>
          </w:tcPr>
          <w:p w14:paraId="2B7C9803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z w:val="22"/>
                <w:szCs w:val="22"/>
              </w:rPr>
              <w:t>SI</w:t>
            </w:r>
          </w:p>
        </w:tc>
        <w:tc>
          <w:tcPr>
            <w:tcW w:w="2835" w:type="dxa"/>
          </w:tcPr>
          <w:p w14:paraId="65E0798A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URA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z w:val="22"/>
                <w:szCs w:val="22"/>
              </w:rPr>
              <w:t>N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IA</w:t>
            </w:r>
            <w:r w:rsidRPr="00A51705">
              <w:rPr>
                <w:rFonts w:ascii="Arial Narrow" w:hAnsi="Arial Narrow"/>
                <w:spacing w:val="2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2835" w:type="dxa"/>
          </w:tcPr>
          <w:p w14:paraId="6FA383CA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ARA</w:t>
            </w:r>
            <w:r w:rsidRPr="00A51705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4820" w:type="dxa"/>
          </w:tcPr>
          <w:p w14:paraId="6F03C25C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ARG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</w:p>
        </w:tc>
        <w:tc>
          <w:tcPr>
            <w:tcW w:w="850" w:type="dxa"/>
          </w:tcPr>
          <w:p w14:paraId="7E442580" w14:textId="77777777" w:rsidR="009C4FD1" w:rsidRPr="00A51705" w:rsidRDefault="009C4FD1" w:rsidP="00EF75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ET</w:t>
            </w:r>
          </w:p>
        </w:tc>
      </w:tr>
      <w:tr w:rsidR="009C4FD1" w:rsidRPr="00330ECF" w14:paraId="118FE23F" w14:textId="77777777" w:rsidTr="00A51705">
        <w:trPr>
          <w:trHeight w:val="20"/>
        </w:trPr>
        <w:tc>
          <w:tcPr>
            <w:tcW w:w="567" w:type="dxa"/>
          </w:tcPr>
          <w:p w14:paraId="492B5D66" w14:textId="7596B40E" w:rsidR="009C4FD1" w:rsidRPr="00A51705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AAE5FA" w14:textId="72A78FF8" w:rsidR="009C4FD1" w:rsidRPr="00A51705" w:rsidRDefault="00C0055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330519">
              <w:rPr>
                <w:rFonts w:ascii="Arial Narrow" w:hAnsi="Arial Narrow"/>
                <w:sz w:val="22"/>
                <w:szCs w:val="22"/>
              </w:rPr>
              <w:t>Seb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85" w:type="dxa"/>
          </w:tcPr>
          <w:p w14:paraId="7A456C14" w14:textId="1D5ABC95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 xml:space="preserve">B </w:t>
            </w:r>
            <w:r w:rsidR="00C00550">
              <w:rPr>
                <w:rFonts w:ascii="Arial Narrow" w:hAnsi="Arial Narrow"/>
                <w:sz w:val="22"/>
                <w:szCs w:val="22"/>
              </w:rPr>
              <w:t xml:space="preserve">Karang </w:t>
            </w:r>
            <w:proofErr w:type="spellStart"/>
            <w:r w:rsidR="00C00550">
              <w:rPr>
                <w:rFonts w:ascii="Arial Narrow" w:hAnsi="Arial Narrow"/>
                <w:sz w:val="22"/>
                <w:szCs w:val="22"/>
              </w:rPr>
              <w:t>Anyar</w:t>
            </w:r>
            <w:proofErr w:type="spellEnd"/>
          </w:p>
        </w:tc>
        <w:tc>
          <w:tcPr>
            <w:tcW w:w="2835" w:type="dxa"/>
          </w:tcPr>
          <w:p w14:paraId="54502750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00FF35" w14:textId="77777777" w:rsidR="009C4FD1" w:rsidRPr="00A51705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Pe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naan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1B4B5140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78B22F" w14:textId="4188A65E" w:rsidR="009C4FD1" w:rsidRPr="00A51705" w:rsidRDefault="00C0055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ang </w:t>
            </w:r>
            <w:proofErr w:type="spellStart"/>
            <w:r w:rsidR="009C4FD1"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z w:val="22"/>
                <w:szCs w:val="22"/>
              </w:rPr>
              <w:t>ba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lit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20" w:type="dxa"/>
          </w:tcPr>
          <w:p w14:paraId="385875D0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AC8401" w14:textId="2EC1BC13" w:rsidR="009C4FD1" w:rsidRPr="000D3FA3" w:rsidRDefault="00C0055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had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f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da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am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</w:p>
        </w:tc>
        <w:tc>
          <w:tcPr>
            <w:tcW w:w="850" w:type="dxa"/>
          </w:tcPr>
          <w:p w14:paraId="5950F33A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51EC4EE1" w14:textId="77777777" w:rsidTr="00A51705">
        <w:trPr>
          <w:trHeight w:val="20"/>
        </w:trPr>
        <w:tc>
          <w:tcPr>
            <w:tcW w:w="567" w:type="dxa"/>
          </w:tcPr>
          <w:p w14:paraId="1D6EFD93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4602AD2B" w14:textId="294A8D53" w:rsidR="009C4FD1" w:rsidRPr="00A51705" w:rsidRDefault="00C0055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6FBA305F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Ke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2835" w:type="dxa"/>
          </w:tcPr>
          <w:p w14:paraId="54DE9FFA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AC1036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F6D205" w14:textId="77777777" w:rsidR="009C4FD1" w:rsidRPr="00A51705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Pe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naan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2835" w:type="dxa"/>
          </w:tcPr>
          <w:p w14:paraId="21E3BA99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7A3C93" w14:textId="7530DCBA" w:rsidR="009C4FD1" w:rsidRPr="00A51705" w:rsidRDefault="00C0055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ang </w:t>
            </w:r>
            <w:proofErr w:type="spellStart"/>
            <w:r w:rsidR="009C4FD1"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dan </w:t>
            </w:r>
            <w:proofErr w:type="spellStart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20" w:type="dxa"/>
          </w:tcPr>
          <w:p w14:paraId="4472A7B2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7D983EC3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54ACBCA5" w14:textId="21D2A12A" w:rsidR="009C4FD1" w:rsidRPr="000D3FA3" w:rsidRDefault="00C0055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had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f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da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am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</w:p>
        </w:tc>
        <w:tc>
          <w:tcPr>
            <w:tcW w:w="850" w:type="dxa"/>
          </w:tcPr>
          <w:p w14:paraId="01CDDEE3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6A5CDFD7" w14:textId="77777777" w:rsidTr="00A51705">
        <w:trPr>
          <w:trHeight w:val="20"/>
        </w:trPr>
        <w:tc>
          <w:tcPr>
            <w:tcW w:w="567" w:type="dxa"/>
          </w:tcPr>
          <w:p w14:paraId="719AF237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604B2F13" w14:textId="5A9B35CF" w:rsidR="009C4FD1" w:rsidRPr="00A51705" w:rsidRDefault="00330519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="00C0055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1985" w:type="dxa"/>
          </w:tcPr>
          <w:p w14:paraId="3F59D8EC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Pos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74E3BA96" w14:textId="77777777" w:rsidR="009C4FD1" w:rsidRPr="00A51705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rt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uan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pacing w:val="3"/>
                <w:sz w:val="22"/>
                <w:szCs w:val="22"/>
              </w:rPr>
              <w:t>j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 w:rsidRPr="00A51705">
              <w:rPr>
                <w:rFonts w:ascii="Arial Narrow" w:hAnsi="Arial Narrow"/>
                <w:sz w:val="22"/>
                <w:szCs w:val="22"/>
              </w:rPr>
              <w:t xml:space="preserve">b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da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am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da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z w:val="22"/>
                <w:szCs w:val="22"/>
              </w:rPr>
              <w:t>awi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A51705">
              <w:rPr>
                <w:rFonts w:ascii="Arial Narrow" w:hAnsi="Arial Narrow"/>
                <w:sz w:val="22"/>
                <w:szCs w:val="22"/>
              </w:rPr>
              <w:t xml:space="preserve">ang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ah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ben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u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en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ada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be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un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uk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h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am</w:t>
            </w:r>
            <w:proofErr w:type="spellEnd"/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li</w:t>
            </w:r>
            <w:r w:rsidRPr="00A51705">
              <w:rPr>
                <w:rFonts w:ascii="Arial Narrow" w:hAnsi="Arial Narrow"/>
                <w:sz w:val="22"/>
                <w:szCs w:val="22"/>
              </w:rPr>
              <w:t>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gk</w:t>
            </w:r>
            <w:r w:rsidRPr="00A51705">
              <w:rPr>
                <w:rFonts w:ascii="Arial Narrow" w:hAnsi="Arial Narrow"/>
                <w:sz w:val="22"/>
                <w:szCs w:val="22"/>
              </w:rPr>
              <w:t>un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dan </w:t>
            </w:r>
            <w:proofErr w:type="spellStart"/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en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ada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w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iri</w:t>
            </w:r>
            <w:r w:rsidRPr="00A51705">
              <w:rPr>
                <w:rFonts w:ascii="Arial Narrow" w:hAnsi="Arial Narrow"/>
                <w:sz w:val="22"/>
                <w:szCs w:val="22"/>
              </w:rPr>
              <w:t>d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pen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z w:val="22"/>
                <w:szCs w:val="22"/>
              </w:rPr>
              <w:t>bu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z w:val="22"/>
                <w:szCs w:val="22"/>
              </w:rPr>
              <w:t>eba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ai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ben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uk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k</w:t>
            </w:r>
            <w:r w:rsidRPr="00A51705">
              <w:rPr>
                <w:rFonts w:ascii="Arial Narrow" w:hAnsi="Arial Narrow"/>
                <w:sz w:val="22"/>
                <w:szCs w:val="22"/>
              </w:rPr>
              <w:t>b.</w:t>
            </w:r>
          </w:p>
        </w:tc>
        <w:tc>
          <w:tcPr>
            <w:tcW w:w="2835" w:type="dxa"/>
          </w:tcPr>
          <w:p w14:paraId="5F79F910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us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3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a,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ader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pok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an,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ader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ah da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dan 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.</w:t>
            </w:r>
          </w:p>
        </w:tc>
        <w:tc>
          <w:tcPr>
            <w:tcW w:w="4820" w:type="dxa"/>
          </w:tcPr>
          <w:p w14:paraId="6554BC4B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na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da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awi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ah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ben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di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b dan 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ada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 be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a, wi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d 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4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eba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ai ben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an di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b.</w:t>
            </w:r>
          </w:p>
        </w:tc>
        <w:tc>
          <w:tcPr>
            <w:tcW w:w="850" w:type="dxa"/>
          </w:tcPr>
          <w:p w14:paraId="7EC86F25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61890BE1" w14:textId="77777777" w:rsidTr="00A51705">
        <w:trPr>
          <w:trHeight w:val="20"/>
        </w:trPr>
        <w:tc>
          <w:tcPr>
            <w:tcW w:w="567" w:type="dxa"/>
          </w:tcPr>
          <w:p w14:paraId="08042F9F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23A3AB8C" w14:textId="1B902514" w:rsidR="009C4FD1" w:rsidRPr="00A51705" w:rsidRDefault="00C0055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58F8E9F5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Pos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60343C83" w14:textId="43DB5679" w:rsidR="009C4FD1" w:rsidRPr="000D3FA3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uan </w:t>
            </w:r>
            <w:r w:rsidRPr="000D3FA3">
              <w:rPr>
                <w:rFonts w:ascii="Arial Narrow" w:hAnsi="Arial Narrow"/>
                <w:spacing w:val="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 Ber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as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ahun 202</w:t>
            </w:r>
            <w:r w:rsidR="00F72750" w:rsidRPr="000D3FA3">
              <w:rPr>
                <w:rFonts w:ascii="Arial Narrow" w:hAnsi="Arial Narrow"/>
                <w:sz w:val="22"/>
                <w:szCs w:val="22"/>
                <w:lang w:val="sv-SE"/>
              </w:rPr>
              <w:t>4</w:t>
            </w:r>
          </w:p>
        </w:tc>
        <w:tc>
          <w:tcPr>
            <w:tcW w:w="2835" w:type="dxa"/>
          </w:tcPr>
          <w:p w14:paraId="73812B3F" w14:textId="77777777" w:rsidR="00C00550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us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3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</w:p>
          <w:p w14:paraId="4F0245A1" w14:textId="4A03DE91" w:rsidR="009C4FD1" w:rsidRPr="000D3FA3" w:rsidRDefault="00C0055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,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us R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D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dan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ader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2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</w:p>
        </w:tc>
        <w:tc>
          <w:tcPr>
            <w:tcW w:w="4820" w:type="dxa"/>
          </w:tcPr>
          <w:p w14:paraId="1D011B39" w14:textId="4E7E216A" w:rsidR="00C00550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3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ad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Pr="000D3FA3">
              <w:rPr>
                <w:rFonts w:ascii="Arial Narrow" w:hAnsi="Arial Narrow"/>
                <w:spacing w:val="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 be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as </w:t>
            </w:r>
          </w:p>
          <w:p w14:paraId="25361BBD" w14:textId="090D30A5" w:rsidR="009C4FD1" w:rsidRPr="000D3FA3" w:rsidRDefault="00C00550" w:rsidP="00C00550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Karang Anyar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eba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ai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 be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ba.</w:t>
            </w:r>
          </w:p>
        </w:tc>
        <w:tc>
          <w:tcPr>
            <w:tcW w:w="850" w:type="dxa"/>
          </w:tcPr>
          <w:p w14:paraId="27D2EADE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A51705" w14:paraId="4C5FC2F9" w14:textId="77777777" w:rsidTr="00A51705">
        <w:trPr>
          <w:trHeight w:val="20"/>
        </w:trPr>
        <w:tc>
          <w:tcPr>
            <w:tcW w:w="567" w:type="dxa"/>
          </w:tcPr>
          <w:p w14:paraId="6199B0A5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601A9816" w14:textId="520C0C6E" w:rsidR="009C4FD1" w:rsidRPr="00A51705" w:rsidRDefault="00C0055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at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ahun</w:t>
            </w:r>
            <w:proofErr w:type="spellEnd"/>
          </w:p>
        </w:tc>
        <w:tc>
          <w:tcPr>
            <w:tcW w:w="1985" w:type="dxa"/>
          </w:tcPr>
          <w:p w14:paraId="77495E47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Pos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54B2C546" w14:textId="050AAE0D" w:rsidR="009C4FD1" w:rsidRPr="000D3FA3" w:rsidRDefault="00C00550" w:rsidP="00EF75D1">
            <w:pPr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apan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apan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di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un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ba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pung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 Ber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.</w:t>
            </w:r>
          </w:p>
        </w:tc>
        <w:tc>
          <w:tcPr>
            <w:tcW w:w="2835" w:type="dxa"/>
          </w:tcPr>
          <w:p w14:paraId="6946F574" w14:textId="06C8C432" w:rsidR="009C4FD1" w:rsidRPr="000D3FA3" w:rsidRDefault="009C4FD1" w:rsidP="00EF75D1">
            <w:pPr>
              <w:ind w:left="28"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C00550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p </w:t>
            </w:r>
            <w:r w:rsidRPr="000D3FA3">
              <w:rPr>
                <w:rFonts w:ascii="Arial Narrow" w:hAnsi="Arial Narrow"/>
                <w:spacing w:val="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B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, P</w:t>
            </w:r>
            <w:r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</w:p>
          <w:p w14:paraId="624359FA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dan 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ah da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</w:p>
        </w:tc>
        <w:tc>
          <w:tcPr>
            <w:tcW w:w="4820" w:type="dxa"/>
          </w:tcPr>
          <w:p w14:paraId="4CDFA8CE" w14:textId="379307B6" w:rsidR="009C4FD1" w:rsidRPr="00A51705" w:rsidRDefault="00C0055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d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an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da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a.</w:t>
            </w:r>
          </w:p>
        </w:tc>
        <w:tc>
          <w:tcPr>
            <w:tcW w:w="850" w:type="dxa"/>
          </w:tcPr>
          <w:p w14:paraId="3B5BD0A3" w14:textId="77777777" w:rsidR="009C4FD1" w:rsidRPr="00A51705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9C4FD1" w:rsidRPr="00330ECF" w14:paraId="48624269" w14:textId="77777777" w:rsidTr="00A51705">
        <w:trPr>
          <w:trHeight w:val="20"/>
        </w:trPr>
        <w:tc>
          <w:tcPr>
            <w:tcW w:w="567" w:type="dxa"/>
          </w:tcPr>
          <w:p w14:paraId="10C7A86C" w14:textId="77777777" w:rsidR="009C4FD1" w:rsidRPr="00A51705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94E22B" w14:textId="458AAF18" w:rsidR="009C4FD1" w:rsidRPr="00A51705" w:rsidRDefault="00C0055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28B56889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Pos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52780C3C" w14:textId="576D41CE" w:rsidR="009C4FD1" w:rsidRPr="000D3FA3" w:rsidRDefault="00C00550" w:rsidP="00EF75D1">
            <w:pPr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v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ah 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di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pung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dan 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undang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ada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di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eca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</w:t>
            </w:r>
          </w:p>
        </w:tc>
        <w:tc>
          <w:tcPr>
            <w:tcW w:w="2835" w:type="dxa"/>
          </w:tcPr>
          <w:p w14:paraId="627A4A0A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us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pacing w:val="3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a,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ader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pok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an,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ader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ah da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a,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as s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or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dan 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.</w:t>
            </w:r>
          </w:p>
        </w:tc>
        <w:tc>
          <w:tcPr>
            <w:tcW w:w="4820" w:type="dxa"/>
          </w:tcPr>
          <w:p w14:paraId="08773F39" w14:textId="1560D6EE" w:rsidR="009C4FD1" w:rsidRPr="000D3FA3" w:rsidRDefault="00EE756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-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ah 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dapat 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ir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den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ba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.</w:t>
            </w:r>
          </w:p>
        </w:tc>
        <w:tc>
          <w:tcPr>
            <w:tcW w:w="850" w:type="dxa"/>
          </w:tcPr>
          <w:p w14:paraId="61C11C29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4CE8D8BA" w14:textId="77777777" w:rsidTr="00A51705">
        <w:trPr>
          <w:trHeight w:val="20"/>
        </w:trPr>
        <w:tc>
          <w:tcPr>
            <w:tcW w:w="567" w:type="dxa"/>
          </w:tcPr>
          <w:p w14:paraId="7C9A9719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51A39BEF" w14:textId="1FE16CCE" w:rsidR="009C4FD1" w:rsidRPr="00A51705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 w:rsidRPr="00A51705">
              <w:rPr>
                <w:rFonts w:ascii="Arial Narrow" w:hAnsi="Arial Narrow"/>
                <w:sz w:val="22"/>
                <w:szCs w:val="22"/>
              </w:rPr>
              <w:t xml:space="preserve">2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00550"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0CA1F16D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0BE89562" w14:textId="2459FBBE" w:rsidR="009C4FD1" w:rsidRPr="00A51705" w:rsidRDefault="009C4FD1" w:rsidP="00EE7560">
            <w:pPr>
              <w:ind w:left="28"/>
              <w:rPr>
                <w:rFonts w:ascii="Arial Narrow" w:hAnsi="Arial Narrow"/>
                <w:spacing w:val="-1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</w:t>
            </w:r>
            <w:r w:rsidR="00EE7560">
              <w:rPr>
                <w:rFonts w:ascii="Arial Narrow" w:hAnsi="Arial Narrow"/>
                <w:sz w:val="22"/>
                <w:szCs w:val="22"/>
              </w:rPr>
              <w:t>embentukan</w:t>
            </w:r>
            <w:proofErr w:type="spellEnd"/>
            <w:r w:rsidR="00EE7560">
              <w:rPr>
                <w:rFonts w:ascii="Arial Narrow" w:hAnsi="Arial Narrow"/>
                <w:sz w:val="22"/>
                <w:szCs w:val="22"/>
              </w:rPr>
              <w:t xml:space="preserve"> dan </w:t>
            </w:r>
            <w:proofErr w:type="spellStart"/>
            <w:r w:rsidR="00EE7560">
              <w:rPr>
                <w:rFonts w:ascii="Arial Narrow" w:hAnsi="Arial Narrow"/>
                <w:sz w:val="22"/>
                <w:szCs w:val="22"/>
              </w:rPr>
              <w:t>P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naan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E7560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epen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u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us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E7560">
              <w:rPr>
                <w:rFonts w:ascii="Arial Narrow" w:hAnsi="Arial Narrow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z w:val="22"/>
                <w:szCs w:val="22"/>
              </w:rPr>
              <w:t>P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z w:val="22"/>
                <w:szCs w:val="22"/>
              </w:rPr>
              <w:t>Luar</w:t>
            </w:r>
            <w:r w:rsidR="00EE75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Se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ah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ua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be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ua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lit</w:t>
            </w:r>
            <w:r w:rsidRPr="00A51705">
              <w:rPr>
                <w:rFonts w:ascii="Arial Narrow" w:hAnsi="Arial Narrow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2835" w:type="dxa"/>
          </w:tcPr>
          <w:p w14:paraId="74B7759D" w14:textId="53ABEE02" w:rsidR="009C4FD1" w:rsidRPr="00A51705" w:rsidRDefault="00EE756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20" w:type="dxa"/>
          </w:tcPr>
          <w:p w14:paraId="3D27FDE6" w14:textId="197A04AA" w:rsidR="009C4FD1" w:rsidRPr="000D3FA3" w:rsidRDefault="00EE756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 pe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naan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epada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4"/>
                <w:sz w:val="22"/>
                <w:szCs w:val="22"/>
                <w:lang w:val="sv-SE"/>
              </w:rPr>
              <w:t>j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di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s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ah.</w:t>
            </w:r>
          </w:p>
        </w:tc>
        <w:tc>
          <w:tcPr>
            <w:tcW w:w="850" w:type="dxa"/>
          </w:tcPr>
          <w:p w14:paraId="42442FC1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A51705" w14:paraId="6B79F5F2" w14:textId="77777777" w:rsidTr="00A51705">
        <w:trPr>
          <w:trHeight w:val="20"/>
        </w:trPr>
        <w:tc>
          <w:tcPr>
            <w:tcW w:w="567" w:type="dxa"/>
          </w:tcPr>
          <w:p w14:paraId="1BCF3AB4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780BCAC7" w14:textId="1A378D14" w:rsidR="009C4FD1" w:rsidRPr="00A51705" w:rsidRDefault="00EE756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  <w:proofErr w:type="gramEnd"/>
          </w:p>
        </w:tc>
        <w:tc>
          <w:tcPr>
            <w:tcW w:w="1985" w:type="dxa"/>
          </w:tcPr>
          <w:p w14:paraId="776F27C1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pung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2835" w:type="dxa"/>
          </w:tcPr>
          <w:p w14:paraId="7E5513DE" w14:textId="77777777" w:rsidR="009C4FD1" w:rsidRPr="00A51705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G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 xml:space="preserve">o </w:t>
            </w: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be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2835" w:type="dxa"/>
          </w:tcPr>
          <w:p w14:paraId="20E81620" w14:textId="2CEFDDFA" w:rsidR="009C4FD1" w:rsidRPr="00A51705" w:rsidRDefault="00EE756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el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uh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4820" w:type="dxa"/>
          </w:tcPr>
          <w:p w14:paraId="02A58173" w14:textId="338EB3CE" w:rsidR="009C4FD1" w:rsidRPr="00A51705" w:rsidRDefault="00EE756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an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263D89E" w14:textId="77777777" w:rsidR="009C4FD1" w:rsidRPr="00A51705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9C4FD1" w:rsidRPr="00330ECF" w14:paraId="42A0F896" w14:textId="77777777" w:rsidTr="00A51705">
        <w:trPr>
          <w:trHeight w:val="20"/>
        </w:trPr>
        <w:tc>
          <w:tcPr>
            <w:tcW w:w="567" w:type="dxa"/>
          </w:tcPr>
          <w:p w14:paraId="40DD3FDF" w14:textId="77777777" w:rsidR="009C4FD1" w:rsidRPr="00A51705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E82AB4" w14:textId="6F26D105" w:rsidR="009C4FD1" w:rsidRPr="00A51705" w:rsidRDefault="00555B8C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EE7560"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1FBAE2F4" w14:textId="47DB3922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51705">
              <w:rPr>
                <w:rFonts w:ascii="Arial Narrow" w:hAnsi="Arial Narrow"/>
                <w:sz w:val="22"/>
                <w:szCs w:val="22"/>
              </w:rPr>
              <w:t>P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P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 xml:space="preserve">A </w:t>
            </w:r>
          </w:p>
        </w:tc>
        <w:tc>
          <w:tcPr>
            <w:tcW w:w="2835" w:type="dxa"/>
          </w:tcPr>
          <w:p w14:paraId="3F77FDFE" w14:textId="790B0C08" w:rsidR="009C4FD1" w:rsidRPr="000D3FA3" w:rsidRDefault="00EE7560" w:rsidP="00EF75D1">
            <w:pPr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Pembentukan dan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Pe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naan 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Karang Anyar</w:t>
            </w:r>
          </w:p>
        </w:tc>
        <w:tc>
          <w:tcPr>
            <w:tcW w:w="2835" w:type="dxa"/>
          </w:tcPr>
          <w:p w14:paraId="297DA9CD" w14:textId="55E3EB8D" w:rsidR="009C4FD1" w:rsidRPr="00A51705" w:rsidRDefault="00EE756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="009C4FD1"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P</w:t>
            </w:r>
            <w:r w:rsidR="009C4FD1" w:rsidRPr="00A51705">
              <w:rPr>
                <w:rFonts w:ascii="Arial Narrow" w:hAnsi="Arial Narrow"/>
                <w:spacing w:val="-1"/>
                <w:sz w:val="22"/>
                <w:szCs w:val="22"/>
              </w:rPr>
              <w:t>P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820" w:type="dxa"/>
          </w:tcPr>
          <w:p w14:paraId="5E10D763" w14:textId="0171CB94" w:rsidR="009C4FD1" w:rsidRPr="000D3FA3" w:rsidRDefault="00EE756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had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f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da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am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U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P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</w:p>
        </w:tc>
        <w:tc>
          <w:tcPr>
            <w:tcW w:w="850" w:type="dxa"/>
          </w:tcPr>
          <w:p w14:paraId="4723C748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34B5C3F9" w14:textId="77777777" w:rsidTr="00A51705">
        <w:trPr>
          <w:trHeight w:val="20"/>
        </w:trPr>
        <w:tc>
          <w:tcPr>
            <w:tcW w:w="567" w:type="dxa"/>
          </w:tcPr>
          <w:p w14:paraId="346D6DC2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65186817" w14:textId="22DE3379" w:rsidR="009C4FD1" w:rsidRPr="00A51705" w:rsidRDefault="00EE7560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sebulan</w:t>
            </w:r>
            <w:proofErr w:type="spellEnd"/>
          </w:p>
        </w:tc>
        <w:tc>
          <w:tcPr>
            <w:tcW w:w="1985" w:type="dxa"/>
          </w:tcPr>
          <w:p w14:paraId="745E3888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Ke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14:paraId="589782CA" w14:textId="77777777" w:rsidR="009C4FD1" w:rsidRPr="00A51705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z w:val="22"/>
                <w:szCs w:val="22"/>
              </w:rPr>
              <w:t>Pe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A51705">
              <w:rPr>
                <w:rFonts w:ascii="Arial Narrow" w:hAnsi="Arial Narrow"/>
                <w:sz w:val="22"/>
                <w:szCs w:val="22"/>
              </w:rPr>
              <w:t>naan</w:t>
            </w:r>
            <w:proofErr w:type="spellEnd"/>
            <w:r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A51705">
              <w:rPr>
                <w:rFonts w:ascii="Arial Narrow" w:hAnsi="Arial Narrow"/>
                <w:sz w:val="22"/>
                <w:szCs w:val="22"/>
              </w:rPr>
              <w:t>o</w:t>
            </w: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pok</w:t>
            </w:r>
            <w:proofErr w:type="spellEnd"/>
            <w:r w:rsidRPr="00A51705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B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14:paraId="4781595F" w14:textId="062230ED" w:rsidR="009C4FD1" w:rsidRPr="00A51705" w:rsidRDefault="00EE7560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ua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ang </w:t>
            </w:r>
            <w:proofErr w:type="spellStart"/>
            <w:r w:rsidR="009C4FD1" w:rsidRPr="00A51705">
              <w:rPr>
                <w:rFonts w:ascii="Arial Narrow" w:hAnsi="Arial Narrow"/>
                <w:spacing w:val="-4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="009C4FD1"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ili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Lans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 xml:space="preserve">a dan </w:t>
            </w:r>
            <w:proofErr w:type="spellStart"/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an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si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20" w:type="dxa"/>
          </w:tcPr>
          <w:p w14:paraId="0456836A" w14:textId="3FA12DB6" w:rsidR="009C4FD1" w:rsidRPr="000D3FA3" w:rsidRDefault="00EE7560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ua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ang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had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f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da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am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l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o</w:t>
            </w:r>
            <w:r w:rsidR="009C4FD1"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pok</w:t>
            </w:r>
            <w:r w:rsidR="009C4FD1"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="009C4FD1" w:rsidRPr="000D3FA3"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  <w:t>B</w:t>
            </w:r>
            <w:r w:rsidR="009C4FD1"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K</w:t>
            </w:r>
            <w:r w:rsidR="009C4FD1" w:rsidRPr="000D3FA3">
              <w:rPr>
                <w:rFonts w:ascii="Arial Narrow" w:hAnsi="Arial Narrow"/>
                <w:sz w:val="22"/>
                <w:szCs w:val="22"/>
                <w:lang w:val="sv-SE"/>
              </w:rPr>
              <w:t>L</w:t>
            </w:r>
          </w:p>
        </w:tc>
        <w:tc>
          <w:tcPr>
            <w:tcW w:w="850" w:type="dxa"/>
          </w:tcPr>
          <w:p w14:paraId="05FC221F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  <w:tr w:rsidR="009C4FD1" w:rsidRPr="00330ECF" w14:paraId="5DD919BA" w14:textId="77777777" w:rsidTr="00A51705">
        <w:trPr>
          <w:trHeight w:val="20"/>
        </w:trPr>
        <w:tc>
          <w:tcPr>
            <w:tcW w:w="567" w:type="dxa"/>
          </w:tcPr>
          <w:p w14:paraId="3C2BF096" w14:textId="77777777" w:rsidR="009C4FD1" w:rsidRPr="000D3FA3" w:rsidRDefault="009C4FD1" w:rsidP="006C576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14:paraId="7CB98F1E" w14:textId="34FBE8C1" w:rsidR="009C4FD1" w:rsidRPr="00A51705" w:rsidRDefault="006878A2" w:rsidP="00EF75D1">
            <w:pPr>
              <w:rPr>
                <w:rFonts w:ascii="Arial Narrow" w:hAnsi="Arial Narrow"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EE756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C4FD1" w:rsidRPr="00A51705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="009C4FD1" w:rsidRPr="00A51705">
              <w:rPr>
                <w:rFonts w:ascii="Arial Narrow" w:hAnsi="Arial Narrow"/>
                <w:sz w:val="22"/>
                <w:szCs w:val="22"/>
              </w:rPr>
              <w:t>i</w:t>
            </w:r>
            <w:r w:rsidR="009C4FD1"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setahun</w:t>
            </w:r>
            <w:proofErr w:type="spellEnd"/>
          </w:p>
        </w:tc>
        <w:tc>
          <w:tcPr>
            <w:tcW w:w="1985" w:type="dxa"/>
          </w:tcPr>
          <w:p w14:paraId="75B46FED" w14:textId="35B8F0AF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r w:rsidRPr="00A51705">
              <w:rPr>
                <w:rFonts w:ascii="Arial Narrow" w:hAnsi="Arial Narrow"/>
                <w:spacing w:val="-4"/>
                <w:sz w:val="22"/>
                <w:szCs w:val="22"/>
              </w:rPr>
              <w:t>PI</w:t>
            </w:r>
            <w:r w:rsidRPr="00A51705">
              <w:rPr>
                <w:rFonts w:ascii="Arial Narrow" w:hAnsi="Arial Narrow"/>
                <w:sz w:val="22"/>
                <w:szCs w:val="22"/>
              </w:rPr>
              <w:t>K</w:t>
            </w:r>
            <w:r w:rsidRPr="00A51705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A51705">
              <w:rPr>
                <w:rFonts w:ascii="Arial Narrow" w:hAnsi="Arial Narrow"/>
                <w:sz w:val="22"/>
                <w:szCs w:val="22"/>
              </w:rPr>
              <w:t>R</w:t>
            </w:r>
            <w:r w:rsidR="00EE7560">
              <w:rPr>
                <w:rFonts w:ascii="Arial Narrow" w:hAnsi="Arial Narrow"/>
                <w:sz w:val="22"/>
                <w:szCs w:val="22"/>
              </w:rPr>
              <w:t xml:space="preserve"> Karang Ayar</w:t>
            </w:r>
          </w:p>
        </w:tc>
        <w:tc>
          <w:tcPr>
            <w:tcW w:w="2835" w:type="dxa"/>
          </w:tcPr>
          <w:p w14:paraId="2636C505" w14:textId="79FC74E5" w:rsidR="009C4FD1" w:rsidRPr="000D3FA3" w:rsidRDefault="009C4FD1" w:rsidP="00EF75D1">
            <w:pPr>
              <w:rPr>
                <w:rFonts w:ascii="Arial Narrow" w:hAnsi="Arial Narrow"/>
                <w:spacing w:val="-1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Pe</w:t>
            </w:r>
            <w:r w:rsidRPr="000D3FA3">
              <w:rPr>
                <w:rFonts w:ascii="Arial Narrow" w:hAnsi="Arial Narrow"/>
                <w:spacing w:val="-4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b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naan Pik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 xml:space="preserve"> 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R</w:t>
            </w:r>
            <w:r w:rsidR="00B446C9"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 Berbasis Masyarakat</w:t>
            </w:r>
          </w:p>
        </w:tc>
        <w:tc>
          <w:tcPr>
            <w:tcW w:w="2835" w:type="dxa"/>
          </w:tcPr>
          <w:p w14:paraId="1E311647" w14:textId="77777777" w:rsidR="009C4FD1" w:rsidRPr="00A51705" w:rsidRDefault="009C4FD1" w:rsidP="00EF75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1705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A51705">
              <w:rPr>
                <w:rFonts w:ascii="Arial Narrow" w:hAnsi="Arial Narrow"/>
                <w:sz w:val="22"/>
                <w:szCs w:val="22"/>
              </w:rPr>
              <w:t>e</w:t>
            </w:r>
            <w:r w:rsidRPr="00A51705">
              <w:rPr>
                <w:rFonts w:ascii="Arial Narrow" w:hAnsi="Arial Narrow"/>
                <w:spacing w:val="-3"/>
                <w:sz w:val="22"/>
                <w:szCs w:val="22"/>
              </w:rPr>
              <w:t>m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r w:rsidRPr="00A51705">
              <w:rPr>
                <w:rFonts w:ascii="Arial Narrow" w:hAnsi="Arial Narrow"/>
                <w:spacing w:val="4"/>
                <w:sz w:val="22"/>
                <w:szCs w:val="22"/>
              </w:rPr>
              <w:t>j</w:t>
            </w:r>
            <w:r w:rsidRPr="00A51705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820" w:type="dxa"/>
          </w:tcPr>
          <w:p w14:paraId="5C3063E1" w14:textId="77777777" w:rsidR="009C4FD1" w:rsidRPr="000D3FA3" w:rsidRDefault="009C4FD1" w:rsidP="00EF75D1">
            <w:pPr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 pen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ahuan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4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ang pen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ti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n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y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Pr="000D3FA3">
              <w:rPr>
                <w:rFonts w:ascii="Arial Narrow" w:hAnsi="Arial Narrow"/>
                <w:spacing w:val="-3"/>
                <w:sz w:val="22"/>
                <w:szCs w:val="22"/>
                <w:lang w:val="sv-SE"/>
              </w:rPr>
              <w:t>m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en</w:t>
            </w:r>
            <w:r w:rsidRPr="000D3FA3">
              <w:rPr>
                <w:rFonts w:ascii="Arial Narrow" w:hAnsi="Arial Narrow"/>
                <w:spacing w:val="4"/>
                <w:sz w:val="22"/>
                <w:szCs w:val="22"/>
                <w:lang w:val="sv-SE"/>
              </w:rPr>
              <w:t>j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a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g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 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s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eha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t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 xml:space="preserve">an 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ep</w:t>
            </w:r>
            <w:r w:rsidRPr="000D3FA3"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  <w:t>r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odu</w:t>
            </w:r>
            <w:r w:rsidRPr="000D3FA3">
              <w:rPr>
                <w:rFonts w:ascii="Arial Narrow" w:hAnsi="Arial Narrow"/>
                <w:spacing w:val="-2"/>
                <w:sz w:val="22"/>
                <w:szCs w:val="22"/>
                <w:lang w:val="sv-SE"/>
              </w:rPr>
              <w:t>k</w:t>
            </w:r>
            <w:r w:rsidRPr="000D3FA3">
              <w:rPr>
                <w:rFonts w:ascii="Arial Narrow" w:hAnsi="Arial Narrow"/>
                <w:sz w:val="22"/>
                <w:szCs w:val="22"/>
                <w:lang w:val="sv-SE"/>
              </w:rPr>
              <w:t>si</w:t>
            </w:r>
          </w:p>
        </w:tc>
        <w:tc>
          <w:tcPr>
            <w:tcW w:w="850" w:type="dxa"/>
          </w:tcPr>
          <w:p w14:paraId="47749085" w14:textId="77777777" w:rsidR="009C4FD1" w:rsidRPr="000D3FA3" w:rsidRDefault="009C4FD1" w:rsidP="00EF75D1">
            <w:pPr>
              <w:rPr>
                <w:rFonts w:ascii="Arial Narrow" w:hAnsi="Arial Narrow"/>
                <w:spacing w:val="1"/>
                <w:sz w:val="22"/>
                <w:szCs w:val="22"/>
                <w:lang w:val="sv-SE"/>
              </w:rPr>
            </w:pPr>
          </w:p>
        </w:tc>
      </w:tr>
    </w:tbl>
    <w:p w14:paraId="0A78DB0B" w14:textId="77777777" w:rsidR="00AC7A82" w:rsidRPr="000D3FA3" w:rsidRDefault="00AC7A82">
      <w:pPr>
        <w:rPr>
          <w:rFonts w:ascii="Arial Narrow" w:hAnsi="Arial Narrow"/>
          <w:lang w:val="sv-SE"/>
        </w:rPr>
      </w:pPr>
    </w:p>
    <w:p w14:paraId="688A06C7" w14:textId="77777777" w:rsidR="009C4FD1" w:rsidRPr="000D3FA3" w:rsidRDefault="009C4FD1">
      <w:pPr>
        <w:rPr>
          <w:rFonts w:ascii="Arial Narrow" w:hAnsi="Arial Narrow"/>
          <w:lang w:val="sv-SE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360"/>
        <w:gridCol w:w="4684"/>
      </w:tblGrid>
      <w:tr w:rsidR="009C4FD1" w:rsidRPr="006C5769" w14:paraId="72517897" w14:textId="77777777" w:rsidTr="00EE7560">
        <w:trPr>
          <w:trHeight w:val="128"/>
        </w:trPr>
        <w:tc>
          <w:tcPr>
            <w:tcW w:w="5708" w:type="dxa"/>
          </w:tcPr>
          <w:p w14:paraId="3388DE98" w14:textId="77777777" w:rsidR="009C4FD1" w:rsidRPr="000D3FA3" w:rsidRDefault="009C4FD1">
            <w:pPr>
              <w:rPr>
                <w:rFonts w:ascii="Arial Narrow" w:hAnsi="Arial Narrow"/>
                <w:sz w:val="24"/>
                <w:szCs w:val="24"/>
                <w:lang w:val="sv-SE"/>
              </w:rPr>
            </w:pPr>
          </w:p>
        </w:tc>
        <w:tc>
          <w:tcPr>
            <w:tcW w:w="6270" w:type="dxa"/>
          </w:tcPr>
          <w:p w14:paraId="24D04DF4" w14:textId="77777777" w:rsidR="009C4FD1" w:rsidRPr="000D3FA3" w:rsidRDefault="009C4FD1">
            <w:pPr>
              <w:rPr>
                <w:rFonts w:ascii="Arial Narrow" w:hAnsi="Arial Narrow"/>
                <w:sz w:val="24"/>
                <w:szCs w:val="24"/>
                <w:lang w:val="sv-SE"/>
              </w:rPr>
            </w:pPr>
          </w:p>
        </w:tc>
        <w:tc>
          <w:tcPr>
            <w:tcW w:w="5316" w:type="dxa"/>
          </w:tcPr>
          <w:p w14:paraId="664B5039" w14:textId="19D864C3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6C5769">
              <w:rPr>
                <w:rFonts w:ascii="Arial Narrow" w:hAnsi="Arial Narrow"/>
                <w:sz w:val="24"/>
                <w:szCs w:val="24"/>
              </w:rPr>
              <w:t xml:space="preserve">Curup,   </w:t>
            </w:r>
            <w:proofErr w:type="gramEnd"/>
            <w:r w:rsidR="006C5769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AC6623"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Pr="006C5769">
              <w:rPr>
                <w:rFonts w:ascii="Arial Narrow" w:hAnsi="Arial Narrow"/>
                <w:sz w:val="24"/>
                <w:szCs w:val="24"/>
              </w:rPr>
              <w:t>2024</w:t>
            </w:r>
          </w:p>
        </w:tc>
      </w:tr>
      <w:tr w:rsidR="009C4FD1" w:rsidRPr="006C5769" w14:paraId="29AFBED9" w14:textId="77777777" w:rsidTr="006C5769">
        <w:tc>
          <w:tcPr>
            <w:tcW w:w="5708" w:type="dxa"/>
          </w:tcPr>
          <w:p w14:paraId="66D0B000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C5769">
              <w:rPr>
                <w:rFonts w:ascii="Arial Narrow" w:hAnsi="Arial Narrow"/>
                <w:sz w:val="24"/>
                <w:szCs w:val="24"/>
              </w:rPr>
              <w:t>Mengetahui</w:t>
            </w:r>
            <w:proofErr w:type="spellEnd"/>
          </w:p>
          <w:p w14:paraId="78A71DD0" w14:textId="3BAF78DA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C5769">
              <w:rPr>
                <w:rFonts w:ascii="Arial Narrow" w:hAnsi="Arial Narrow"/>
                <w:sz w:val="24"/>
                <w:szCs w:val="24"/>
              </w:rPr>
              <w:t>Korlap</w:t>
            </w:r>
            <w:proofErr w:type="spellEnd"/>
            <w:r w:rsidRPr="006C576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6C5769">
              <w:rPr>
                <w:rFonts w:ascii="Arial Narrow" w:hAnsi="Arial Narrow"/>
                <w:sz w:val="24"/>
                <w:szCs w:val="24"/>
              </w:rPr>
              <w:t>Kecamatan</w:t>
            </w:r>
            <w:proofErr w:type="spellEnd"/>
            <w:r w:rsidR="00EE756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E7560">
              <w:rPr>
                <w:rFonts w:ascii="Arial Narrow" w:hAnsi="Arial Narrow"/>
                <w:sz w:val="24"/>
                <w:szCs w:val="24"/>
              </w:rPr>
              <w:t>CurupTimur</w:t>
            </w:r>
            <w:proofErr w:type="spellEnd"/>
          </w:p>
          <w:p w14:paraId="45E64428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A8D0F7C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0035925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0C4607" w14:textId="77777777" w:rsidR="00CF34F6" w:rsidRPr="00EE7560" w:rsidRDefault="00CF34F6" w:rsidP="00CF34F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R O P I A </w:t>
            </w:r>
            <w:proofErr w:type="gramStart"/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H ,</w:t>
            </w:r>
            <w:proofErr w:type="gramEnd"/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S K M</w:t>
            </w:r>
          </w:p>
          <w:p w14:paraId="04787EB6" w14:textId="44E77E7E" w:rsidR="009C4FD1" w:rsidRPr="006C5769" w:rsidRDefault="00CF34F6" w:rsidP="00CF34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5769">
              <w:rPr>
                <w:rFonts w:ascii="Arial Narrow" w:hAnsi="Arial Narrow"/>
                <w:sz w:val="24"/>
                <w:szCs w:val="24"/>
              </w:rPr>
              <w:t>NIP</w:t>
            </w:r>
            <w:r>
              <w:rPr>
                <w:rFonts w:ascii="Arial Narrow" w:hAnsi="Arial Narrow"/>
                <w:sz w:val="24"/>
                <w:szCs w:val="24"/>
              </w:rPr>
              <w:t xml:space="preserve"> 19690406 199103 2 003</w:t>
            </w:r>
          </w:p>
        </w:tc>
        <w:tc>
          <w:tcPr>
            <w:tcW w:w="6270" w:type="dxa"/>
          </w:tcPr>
          <w:p w14:paraId="1DA1C298" w14:textId="77777777" w:rsidR="009C4FD1" w:rsidRPr="006C5769" w:rsidRDefault="009C4FD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6" w:type="dxa"/>
          </w:tcPr>
          <w:p w14:paraId="0F367E35" w14:textId="76E6ECCC" w:rsidR="009C4FD1" w:rsidRPr="006C5769" w:rsidRDefault="006C5769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5769">
              <w:rPr>
                <w:rFonts w:ascii="Arial Narrow" w:hAnsi="Arial Narrow"/>
                <w:sz w:val="24"/>
                <w:szCs w:val="24"/>
              </w:rPr>
              <w:t xml:space="preserve">PKB </w:t>
            </w:r>
            <w:proofErr w:type="spellStart"/>
            <w:r w:rsidR="002142D9">
              <w:rPr>
                <w:rFonts w:ascii="Arial Narrow" w:hAnsi="Arial Narrow"/>
                <w:sz w:val="24"/>
                <w:szCs w:val="24"/>
              </w:rPr>
              <w:t>Kelurahan</w:t>
            </w:r>
            <w:proofErr w:type="spellEnd"/>
            <w:r w:rsidR="002142D9">
              <w:rPr>
                <w:rFonts w:ascii="Arial Narrow" w:hAnsi="Arial Narrow"/>
                <w:sz w:val="24"/>
                <w:szCs w:val="24"/>
              </w:rPr>
              <w:t xml:space="preserve"> Karang </w:t>
            </w:r>
            <w:proofErr w:type="spellStart"/>
            <w:r w:rsidR="002142D9">
              <w:rPr>
                <w:rFonts w:ascii="Arial Narrow" w:hAnsi="Arial Narrow"/>
                <w:sz w:val="24"/>
                <w:szCs w:val="24"/>
              </w:rPr>
              <w:t>Anyar</w:t>
            </w:r>
            <w:proofErr w:type="spellEnd"/>
          </w:p>
          <w:p w14:paraId="38948388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86CECD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2B85282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4421C5E" w14:textId="77777777" w:rsidR="009C4FD1" w:rsidRPr="006C5769" w:rsidRDefault="009C4FD1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7472581" w14:textId="18904B1A" w:rsidR="009C4FD1" w:rsidRPr="00EE7560" w:rsidRDefault="00EE7560" w:rsidP="00EE756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R O P I A </w:t>
            </w:r>
            <w:proofErr w:type="gramStart"/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H ,</w:t>
            </w:r>
            <w:proofErr w:type="gramEnd"/>
            <w:r w:rsidRPr="00EE7560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S K M</w:t>
            </w:r>
          </w:p>
          <w:p w14:paraId="61B2F6B7" w14:textId="0C5AACCA" w:rsidR="009C4FD1" w:rsidRPr="006C5769" w:rsidRDefault="006C5769" w:rsidP="00EE75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5769">
              <w:rPr>
                <w:rFonts w:ascii="Arial Narrow" w:hAnsi="Arial Narrow"/>
                <w:sz w:val="24"/>
                <w:szCs w:val="24"/>
              </w:rPr>
              <w:t>NIP</w:t>
            </w:r>
            <w:r w:rsidR="00EE7560">
              <w:rPr>
                <w:rFonts w:ascii="Arial Narrow" w:hAnsi="Arial Narrow"/>
                <w:sz w:val="24"/>
                <w:szCs w:val="24"/>
              </w:rPr>
              <w:t xml:space="preserve"> 19690406 199103 2 003</w:t>
            </w:r>
          </w:p>
        </w:tc>
      </w:tr>
    </w:tbl>
    <w:p w14:paraId="468A9DA2" w14:textId="77777777" w:rsidR="009C4FD1" w:rsidRDefault="009C4FD1">
      <w:pPr>
        <w:rPr>
          <w:rFonts w:ascii="Arial Narrow" w:hAnsi="Arial Narrow"/>
        </w:rPr>
      </w:pPr>
    </w:p>
    <w:p w14:paraId="54A9ADEA" w14:textId="77777777" w:rsidR="009C4FD1" w:rsidRDefault="009C4FD1">
      <w:pPr>
        <w:rPr>
          <w:rFonts w:ascii="Arial Narrow" w:hAnsi="Arial Narrow"/>
        </w:rPr>
      </w:pPr>
    </w:p>
    <w:p w14:paraId="699C497E" w14:textId="77777777" w:rsidR="009C4FD1" w:rsidRDefault="009C4FD1">
      <w:pPr>
        <w:rPr>
          <w:rFonts w:ascii="Arial Narrow" w:hAnsi="Arial Narrow"/>
        </w:rPr>
      </w:pPr>
    </w:p>
    <w:p w14:paraId="73D04D1F" w14:textId="77777777" w:rsidR="009C4FD1" w:rsidRDefault="009C4FD1">
      <w:pPr>
        <w:rPr>
          <w:rFonts w:ascii="Arial Narrow" w:hAnsi="Arial Narrow"/>
        </w:rPr>
      </w:pPr>
    </w:p>
    <w:p w14:paraId="3831BB26" w14:textId="77777777" w:rsidR="009C4FD1" w:rsidRDefault="009C4FD1">
      <w:pPr>
        <w:rPr>
          <w:rFonts w:ascii="Arial Narrow" w:hAnsi="Arial Narrow"/>
        </w:rPr>
      </w:pPr>
    </w:p>
    <w:p w14:paraId="0CF7F99C" w14:textId="77777777" w:rsidR="009C4FD1" w:rsidRDefault="009C4FD1">
      <w:pPr>
        <w:rPr>
          <w:rFonts w:ascii="Arial Narrow" w:hAnsi="Arial Narrow"/>
        </w:rPr>
      </w:pPr>
    </w:p>
    <w:p w14:paraId="58B63F1B" w14:textId="77777777" w:rsidR="009C4FD1" w:rsidRDefault="009C4FD1">
      <w:pPr>
        <w:rPr>
          <w:rFonts w:ascii="Arial Narrow" w:hAnsi="Arial Narrow"/>
        </w:rPr>
      </w:pPr>
    </w:p>
    <w:p w14:paraId="2B67C5DC" w14:textId="77777777" w:rsidR="009C4FD1" w:rsidRDefault="009C4FD1">
      <w:pPr>
        <w:rPr>
          <w:rFonts w:ascii="Arial Narrow" w:hAnsi="Arial Narrow"/>
        </w:rPr>
      </w:pPr>
    </w:p>
    <w:p w14:paraId="7202188E" w14:textId="77777777" w:rsidR="009C4FD1" w:rsidRDefault="009C4FD1">
      <w:pPr>
        <w:rPr>
          <w:rFonts w:ascii="Arial Narrow" w:hAnsi="Arial Narrow"/>
        </w:rPr>
      </w:pPr>
    </w:p>
    <w:p w14:paraId="0271F222" w14:textId="77777777" w:rsidR="009C4FD1" w:rsidRDefault="009C4FD1">
      <w:pPr>
        <w:rPr>
          <w:rFonts w:ascii="Arial Narrow" w:hAnsi="Arial Narrow"/>
        </w:rPr>
      </w:pPr>
    </w:p>
    <w:p w14:paraId="2F30E8D2" w14:textId="77777777" w:rsidR="009C4FD1" w:rsidRDefault="009C4FD1">
      <w:pPr>
        <w:rPr>
          <w:rFonts w:ascii="Arial Narrow" w:hAnsi="Arial Narrow"/>
        </w:rPr>
      </w:pPr>
    </w:p>
    <w:p w14:paraId="4A9EE85B" w14:textId="77777777" w:rsidR="009C4FD1" w:rsidRDefault="009C4FD1">
      <w:pPr>
        <w:rPr>
          <w:rFonts w:ascii="Arial Narrow" w:hAnsi="Arial Narrow"/>
        </w:rPr>
      </w:pPr>
    </w:p>
    <w:p w14:paraId="62D24DC3" w14:textId="77777777" w:rsidR="009C4FD1" w:rsidRDefault="009C4FD1">
      <w:pPr>
        <w:rPr>
          <w:rFonts w:ascii="Arial Narrow" w:hAnsi="Arial Narrow"/>
        </w:rPr>
      </w:pPr>
    </w:p>
    <w:p w14:paraId="07436AAB" w14:textId="77777777" w:rsidR="009C4FD1" w:rsidRDefault="009C4FD1">
      <w:pPr>
        <w:rPr>
          <w:rFonts w:ascii="Arial Narrow" w:hAnsi="Arial Narrow"/>
        </w:rPr>
      </w:pPr>
    </w:p>
    <w:p w14:paraId="1978AD17" w14:textId="77777777" w:rsidR="00A51705" w:rsidRDefault="00A51705">
      <w:pPr>
        <w:rPr>
          <w:rFonts w:ascii="Arial Narrow" w:hAnsi="Arial Narrow"/>
        </w:rPr>
      </w:pPr>
    </w:p>
    <w:p w14:paraId="2D53ACB3" w14:textId="77777777" w:rsidR="00EE7560" w:rsidRDefault="00EE7560" w:rsidP="00A51705">
      <w:pPr>
        <w:spacing w:before="78" w:line="260" w:lineRule="exact"/>
        <w:ind w:right="-1795"/>
        <w:jc w:val="center"/>
        <w:rPr>
          <w:rFonts w:ascii="Arial Narrow" w:hAnsi="Arial Narrow"/>
          <w:b/>
          <w:bCs/>
          <w:position w:val="-1"/>
          <w:sz w:val="28"/>
          <w:szCs w:val="28"/>
        </w:rPr>
      </w:pPr>
    </w:p>
    <w:p w14:paraId="0CA56022" w14:textId="77777777" w:rsidR="00EE7560" w:rsidRDefault="00EE7560" w:rsidP="00A51705">
      <w:pPr>
        <w:spacing w:before="78" w:line="260" w:lineRule="exact"/>
        <w:ind w:right="-1795"/>
        <w:jc w:val="center"/>
        <w:rPr>
          <w:rFonts w:ascii="Arial Narrow" w:hAnsi="Arial Narrow"/>
          <w:b/>
          <w:bCs/>
          <w:position w:val="-1"/>
          <w:sz w:val="28"/>
          <w:szCs w:val="28"/>
        </w:rPr>
      </w:pPr>
    </w:p>
    <w:p w14:paraId="05646921" w14:textId="77777777" w:rsidR="009C4FD1" w:rsidRDefault="009C4FD1">
      <w:pPr>
        <w:rPr>
          <w:rFonts w:ascii="Arial Narrow" w:hAnsi="Arial Narrow"/>
        </w:rPr>
      </w:pPr>
    </w:p>
    <w:p w14:paraId="7501EDD4" w14:textId="36E76D4E" w:rsidR="00AC7A82" w:rsidRPr="00E92CDE" w:rsidRDefault="002142D9">
      <w:pPr>
        <w:spacing w:before="10" w:line="80" w:lineRule="exact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</w:rPr>
        <w:pict w14:anchorId="3D4D055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85pt;margin-top:163.2pt;width:180.25pt;height:84.8pt;z-index:-251658752;mso-position-horizontal-relative:page;mso-position-vertical-relative:page" filled="f" stroked="f">
            <v:textbox style="mso-next-textbox:#_x0000_s1027" inset="0,0,0,0">
              <w:txbxContent>
                <w:p w14:paraId="3CF0666F" w14:textId="174AED9A" w:rsidR="00AC7A82" w:rsidRDefault="00AC7A82">
                  <w:pPr>
                    <w:ind w:left="230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sectPr w:rsidR="00AC7A82" w:rsidRPr="00E92CDE" w:rsidSect="000259FE">
      <w:pgSz w:w="16840" w:h="11907" w:orient="landscape" w:code="9"/>
      <w:pgMar w:top="851" w:right="595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AF4"/>
    <w:multiLevelType w:val="hybridMultilevel"/>
    <w:tmpl w:val="6A2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6983"/>
    <w:multiLevelType w:val="hybridMultilevel"/>
    <w:tmpl w:val="B68EF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854DB"/>
    <w:multiLevelType w:val="hybridMultilevel"/>
    <w:tmpl w:val="0138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B586E"/>
    <w:multiLevelType w:val="multilevel"/>
    <w:tmpl w:val="776602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0546862">
    <w:abstractNumId w:val="3"/>
  </w:num>
  <w:num w:numId="2" w16cid:durableId="244727071">
    <w:abstractNumId w:val="1"/>
  </w:num>
  <w:num w:numId="3" w16cid:durableId="2015759168">
    <w:abstractNumId w:val="0"/>
  </w:num>
  <w:num w:numId="4" w16cid:durableId="165467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82"/>
    <w:rsid w:val="00004EB3"/>
    <w:rsid w:val="000259FE"/>
    <w:rsid w:val="000D3FA3"/>
    <w:rsid w:val="00113F85"/>
    <w:rsid w:val="002142D9"/>
    <w:rsid w:val="002562F8"/>
    <w:rsid w:val="00330519"/>
    <w:rsid w:val="00330ECF"/>
    <w:rsid w:val="00555B8C"/>
    <w:rsid w:val="005E6A5A"/>
    <w:rsid w:val="00624F04"/>
    <w:rsid w:val="006878A2"/>
    <w:rsid w:val="006A033F"/>
    <w:rsid w:val="006C5769"/>
    <w:rsid w:val="00743BF1"/>
    <w:rsid w:val="007C26D9"/>
    <w:rsid w:val="00881B9D"/>
    <w:rsid w:val="0091722D"/>
    <w:rsid w:val="0097122E"/>
    <w:rsid w:val="009C1EA4"/>
    <w:rsid w:val="009C4FD1"/>
    <w:rsid w:val="009E0B65"/>
    <w:rsid w:val="00A51705"/>
    <w:rsid w:val="00AC6623"/>
    <w:rsid w:val="00AC7A82"/>
    <w:rsid w:val="00B446C9"/>
    <w:rsid w:val="00B50F3B"/>
    <w:rsid w:val="00BA5EAE"/>
    <w:rsid w:val="00C00550"/>
    <w:rsid w:val="00CF34F6"/>
    <w:rsid w:val="00D470F6"/>
    <w:rsid w:val="00DB7BA9"/>
    <w:rsid w:val="00DE526F"/>
    <w:rsid w:val="00E92CDE"/>
    <w:rsid w:val="00EE7560"/>
    <w:rsid w:val="00F27FA1"/>
    <w:rsid w:val="00F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D593CD"/>
  <w15:docId w15:val="{3F9BA491-92A3-4B41-89BE-4E76FCF5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E9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92C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C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31AC-3BDC-40FB-8D87-65980B86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Selvana Ria Sari</dc:creator>
  <cp:lastModifiedBy>Heri Sistam</cp:lastModifiedBy>
  <cp:revision>12</cp:revision>
  <cp:lastPrinted>2024-04-28T08:43:00Z</cp:lastPrinted>
  <dcterms:created xsi:type="dcterms:W3CDTF">2024-04-28T09:04:00Z</dcterms:created>
  <dcterms:modified xsi:type="dcterms:W3CDTF">2024-10-08T11:22:00Z</dcterms:modified>
</cp:coreProperties>
</file>