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DB0B" w14:textId="77777777" w:rsidR="00D1787B" w:rsidRDefault="00D1787B">
      <w:pPr>
        <w:spacing w:before="3" w:line="100" w:lineRule="exact"/>
        <w:rPr>
          <w:sz w:val="10"/>
          <w:szCs w:val="10"/>
        </w:rPr>
      </w:pPr>
    </w:p>
    <w:p w14:paraId="18E9FD4E" w14:textId="77777777" w:rsidR="00D1787B" w:rsidRDefault="00D1787B">
      <w:pPr>
        <w:spacing w:line="200" w:lineRule="exact"/>
      </w:pPr>
    </w:p>
    <w:p w14:paraId="63A757AD" w14:textId="77777777" w:rsidR="00D1787B" w:rsidRDefault="000049C4">
      <w:pPr>
        <w:spacing w:before="29"/>
        <w:ind w:left="6296" w:right="632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EN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NA</w:t>
      </w:r>
      <w:r>
        <w:rPr>
          <w:rFonts w:ascii="Calibri" w:eastAsia="Calibri" w:hAnsi="Calibri" w:cs="Calibri"/>
          <w:b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K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J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w w:val="104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2"/>
          <w:w w:val="104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w w:val="104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2"/>
          <w:w w:val="104"/>
          <w:sz w:val="18"/>
          <w:szCs w:val="18"/>
        </w:rPr>
        <w:t>YARA</w:t>
      </w:r>
      <w:r>
        <w:rPr>
          <w:rFonts w:ascii="Calibri" w:eastAsia="Calibri" w:hAnsi="Calibri" w:cs="Calibri"/>
          <w:b/>
          <w:spacing w:val="1"/>
          <w:w w:val="104"/>
          <w:sz w:val="18"/>
          <w:szCs w:val="18"/>
        </w:rPr>
        <w:t>K</w:t>
      </w:r>
      <w:r>
        <w:rPr>
          <w:rFonts w:ascii="Calibri" w:eastAsia="Calibri" w:hAnsi="Calibri" w:cs="Calibri"/>
          <w:b/>
          <w:spacing w:val="-2"/>
          <w:w w:val="104"/>
          <w:sz w:val="18"/>
          <w:szCs w:val="18"/>
        </w:rPr>
        <w:t>A</w:t>
      </w:r>
      <w:r>
        <w:rPr>
          <w:rFonts w:ascii="Calibri" w:eastAsia="Calibri" w:hAnsi="Calibri" w:cs="Calibri"/>
          <w:b/>
          <w:w w:val="104"/>
          <w:sz w:val="18"/>
          <w:szCs w:val="18"/>
        </w:rPr>
        <w:t>T</w:t>
      </w:r>
    </w:p>
    <w:p w14:paraId="25DB667C" w14:textId="05ECF0A8" w:rsidR="00D1787B" w:rsidRDefault="001903D7">
      <w:pPr>
        <w:spacing w:before="24" w:line="266" w:lineRule="auto"/>
        <w:ind w:left="5289" w:right="5323"/>
        <w:jc w:val="center"/>
        <w:rPr>
          <w:rFonts w:ascii="Calibri" w:eastAsia="Calibri" w:hAnsi="Calibri" w:cs="Calibri"/>
          <w:sz w:val="18"/>
          <w:szCs w:val="18"/>
        </w:rPr>
        <w:sectPr w:rsidR="00D1787B">
          <w:pgSz w:w="20160" w:h="12240" w:orient="landscape"/>
          <w:pgMar w:top="1120" w:right="2920" w:bottom="280" w:left="21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9066C0" wp14:editId="79E55C9E">
                <wp:simplePos x="0" y="0"/>
                <wp:positionH relativeFrom="page">
                  <wp:posOffset>1409065</wp:posOffset>
                </wp:positionH>
                <wp:positionV relativeFrom="page">
                  <wp:posOffset>1373505</wp:posOffset>
                </wp:positionV>
                <wp:extent cx="9452610" cy="4780915"/>
                <wp:effectExtent l="0" t="1905" r="0" b="0"/>
                <wp:wrapNone/>
                <wp:docPr id="11919296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2610" cy="478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2012"/>
                              <w:gridCol w:w="2013"/>
                              <w:gridCol w:w="2012"/>
                              <w:gridCol w:w="2001"/>
                              <w:gridCol w:w="2012"/>
                              <w:gridCol w:w="2013"/>
                              <w:gridCol w:w="1292"/>
                              <w:gridCol w:w="1088"/>
                            </w:tblGrid>
                            <w:tr w:rsidR="00C60702" w14:paraId="24600569" w14:textId="77777777" w:rsidTr="002A7192">
                              <w:trPr>
                                <w:trHeight w:hRule="exact" w:val="392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1FDDD70B" w14:textId="77777777" w:rsidR="00C60702" w:rsidRPr="002A7192" w:rsidRDefault="00C60702">
                                  <w:pPr>
                                    <w:spacing w:before="79"/>
                                    <w:ind w:left="95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1C8F9405" w14:textId="77777777" w:rsidR="00C60702" w:rsidRPr="002A7192" w:rsidRDefault="00C60702">
                                  <w:pPr>
                                    <w:spacing w:before="79"/>
                                    <w:ind w:left="395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gi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4B2E412F" w14:textId="77777777" w:rsidR="00C60702" w:rsidRPr="002A7192" w:rsidRDefault="00C60702">
                                  <w:pPr>
                                    <w:spacing w:before="79"/>
                                    <w:ind w:left="275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488778D9" w14:textId="77777777" w:rsidR="00C60702" w:rsidRPr="002A7192" w:rsidRDefault="00C60702">
                                  <w:pPr>
                                    <w:spacing w:before="79"/>
                                    <w:ind w:left="351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gi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1033EF55" w14:textId="77777777" w:rsidR="00C60702" w:rsidRPr="002A7192" w:rsidRDefault="00C60702">
                                  <w:pPr>
                                    <w:spacing w:before="79"/>
                                    <w:ind w:left="268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ih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lib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337142D5" w14:textId="77777777" w:rsidR="00C60702" w:rsidRPr="002A7192" w:rsidRDefault="00C60702">
                                  <w:pPr>
                                    <w:spacing w:before="79"/>
                                    <w:ind w:left="721" w:right="699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1B1DACA3" w14:textId="77777777" w:rsidR="00C60702" w:rsidRPr="002A7192" w:rsidRDefault="00C60702">
                                  <w:pPr>
                                    <w:spacing w:before="79"/>
                                    <w:ind w:left="487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Su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5C74B916" w14:textId="77777777" w:rsidR="00C60702" w:rsidRPr="002A7192" w:rsidRDefault="00C60702">
                                  <w:pPr>
                                    <w:spacing w:before="79"/>
                                    <w:ind w:left="151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E36C0A" w:themeFill="accent6" w:themeFillShade="BF"/>
                                </w:tcPr>
                                <w:p w14:paraId="04ED72F6" w14:textId="77777777" w:rsidR="00C60702" w:rsidRPr="002A7192" w:rsidRDefault="00C60702">
                                  <w:pPr>
                                    <w:spacing w:before="79"/>
                                    <w:ind w:left="107"/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b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C60702" w14:paraId="39160E69" w14:textId="77777777" w:rsidTr="002A7192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548DD4" w:themeFill="text2" w:themeFillTint="99"/>
                                </w:tcPr>
                                <w:p w14:paraId="12BC4FE9" w14:textId="77777777" w:rsidR="00C60702" w:rsidRPr="002A7192" w:rsidRDefault="00C60702">
                                  <w:pPr>
                                    <w:spacing w:before="8" w:line="200" w:lineRule="exact"/>
                                    <w:ind w:left="149" w:right="126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w w:val="10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442" w:type="dxa"/>
                                  <w:gridSpan w:val="8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548DD4" w:themeFill="text2" w:themeFillTint="99"/>
                                </w:tcPr>
                                <w:p w14:paraId="5D524B0D" w14:textId="77777777" w:rsidR="00C60702" w:rsidRPr="002A7192" w:rsidRDefault="00C60702">
                                  <w:pPr>
                                    <w:spacing w:line="200" w:lineRule="exact"/>
                                    <w:ind w:left="27"/>
                                    <w:rPr>
                                      <w:rFonts w:ascii="Calibri" w:eastAsia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position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position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aa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38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8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5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position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position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position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4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ndudu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1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C60702" w14:paraId="2618BD80" w14:textId="77777777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E33A013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D90A8C8" w14:textId="77777777" w:rsidR="00C60702" w:rsidRDefault="00C60702">
                                  <w:pPr>
                                    <w:ind w:left="125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1A7DD1D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FDAA748" w14:textId="77777777" w:rsidR="00C60702" w:rsidRDefault="00C60702">
                                  <w:pPr>
                                    <w:ind w:left="47" w:right="4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5057D7" w14:textId="77777777" w:rsidR="00C60702" w:rsidRDefault="00C60702">
                                  <w:pPr>
                                    <w:spacing w:before="24"/>
                                    <w:ind w:left="237" w:right="23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ndon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F468F0D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0EAA530" w14:textId="77777777" w:rsidR="00C60702" w:rsidRDefault="00C60702">
                                  <w:pPr>
                                    <w:ind w:left="183" w:right="17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  <w:p w14:paraId="04CFF683" w14:textId="77777777" w:rsidR="00C60702" w:rsidRDefault="00C60702">
                                  <w:pPr>
                                    <w:spacing w:before="24"/>
                                    <w:ind w:left="713" w:right="70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930AB6C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2D320B" w14:textId="77777777" w:rsidR="00C60702" w:rsidRDefault="00C60702">
                                  <w:pPr>
                                    <w:ind w:left="3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FE58160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2A10E41" w14:textId="77777777" w:rsidR="00C60702" w:rsidRDefault="00C60702">
                                  <w:pPr>
                                    <w:spacing w:line="266" w:lineRule="auto"/>
                                    <w:ind w:left="288" w:right="71" w:hanging="1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7AC86F0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0C18F49" w14:textId="77777777" w:rsidR="00C60702" w:rsidRDefault="00C60702">
                                  <w:pPr>
                                    <w:ind w:left="124" w:right="12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14:paraId="5CA2C526" w14:textId="72AE0A27" w:rsidR="00C60702" w:rsidRDefault="001903D7">
                                  <w:pPr>
                                    <w:spacing w:before="24"/>
                                    <w:ind w:left="773" w:right="7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B7236A4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A72ABD" w14:textId="77777777" w:rsidR="00C60702" w:rsidRDefault="00C60702">
                                  <w:pPr>
                                    <w:ind w:left="753" w:right="74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31F6390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63B490D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B6E6B58" w14:textId="77777777" w:rsidR="00C60702" w:rsidRDefault="00C60702"/>
                              </w:tc>
                            </w:tr>
                            <w:tr w:rsidR="00C60702" w14:paraId="7D07D2DE" w14:textId="77777777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E2AA9A0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BA1599" w14:textId="77777777" w:rsidR="00C60702" w:rsidRDefault="00C60702">
                                  <w:pPr>
                                    <w:ind w:left="125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EDB6A72" w14:textId="77777777" w:rsidR="00C60702" w:rsidRDefault="00C60702">
                                  <w:pPr>
                                    <w:spacing w:before="7" w:line="266" w:lineRule="auto"/>
                                    <w:ind w:left="71" w:right="68" w:firstLine="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28F656A" w14:textId="77777777" w:rsidR="00C60702" w:rsidRDefault="00C60702">
                                  <w:pPr>
                                    <w:spacing w:before="7" w:line="266" w:lineRule="auto"/>
                                    <w:ind w:left="39" w:right="32" w:hanging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/P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IK R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23270B8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41B1B30" w14:textId="77777777" w:rsidR="00C60702" w:rsidRDefault="00C60702">
                                  <w:pPr>
                                    <w:spacing w:line="267" w:lineRule="auto"/>
                                    <w:ind w:left="439" w:right="146" w:hanging="2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EEEB9D5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75BFF76" w14:textId="77777777" w:rsidR="00C60702" w:rsidRDefault="00C60702">
                                  <w:pPr>
                                    <w:ind w:left="813" w:right="8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F643EF6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3D04F30" w14:textId="77777777" w:rsidR="00C60702" w:rsidRDefault="00C60702">
                                  <w:pPr>
                                    <w:ind w:left="133" w:right="13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14:paraId="797ACCE2" w14:textId="3A98656F" w:rsidR="00C60702" w:rsidRDefault="001903D7">
                                  <w:pPr>
                                    <w:spacing w:before="25"/>
                                    <w:ind w:left="764" w:right="76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713023E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4A0660" w14:textId="77777777" w:rsidR="00C60702" w:rsidRDefault="00C60702">
                                  <w:pPr>
                                    <w:ind w:left="937" w:right="93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5E36279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458E61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A73F195" w14:textId="77777777" w:rsidR="00C60702" w:rsidRDefault="00C60702"/>
                              </w:tc>
                            </w:tr>
                            <w:tr w:rsidR="00C60702" w14:paraId="19CB0C67" w14:textId="77777777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0318483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B564C9" w14:textId="77777777" w:rsidR="00C60702" w:rsidRDefault="00C60702">
                                  <w:pPr>
                                    <w:ind w:left="125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7E87300" w14:textId="77777777" w:rsidR="00C60702" w:rsidRDefault="00C60702">
                                  <w:pPr>
                                    <w:spacing w:before="7" w:line="266" w:lineRule="auto"/>
                                    <w:ind w:left="291" w:right="28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tuntin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B9083C5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21BDBF5" w14:textId="77777777" w:rsidR="00C60702" w:rsidRDefault="00C60702">
                                  <w:pPr>
                                    <w:ind w:left="147" w:right="1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pin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 w14:paraId="51D2131B" w14:textId="77777777" w:rsidR="00C60702" w:rsidRDefault="00C60702">
                                  <w:pPr>
                                    <w:spacing w:before="24"/>
                                    <w:ind w:left="633" w:right="62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333C921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B7B40D" w14:textId="77777777" w:rsidR="00C60702" w:rsidRDefault="00C60702">
                                  <w:pPr>
                                    <w:ind w:left="43" w:right="3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tuntin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 w14:paraId="4683585A" w14:textId="77777777" w:rsidR="00C60702" w:rsidRDefault="00C60702">
                                  <w:pPr>
                                    <w:spacing w:before="24"/>
                                    <w:ind w:left="769" w:right="7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7E14864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8A2FA0B" w14:textId="77777777" w:rsidR="00C60702" w:rsidRDefault="00C60702">
                                  <w:pPr>
                                    <w:spacing w:line="266" w:lineRule="auto"/>
                                    <w:ind w:left="328" w:right="40" w:hanging="2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F5F7067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681BA7" w14:textId="3158B93D" w:rsidR="00C60702" w:rsidRDefault="00C60702">
                                  <w:pPr>
                                    <w:ind w:left="1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903D7"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3F98F70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009741" w14:textId="77777777" w:rsidR="00C60702" w:rsidRDefault="00C60702">
                                  <w:pPr>
                                    <w:ind w:left="753" w:right="74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9B74ABE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BB225B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121D3E6" w14:textId="77777777" w:rsidR="00C60702" w:rsidRDefault="00C60702"/>
                              </w:tc>
                            </w:tr>
                            <w:tr w:rsidR="00C60702" w14:paraId="5F7E8940" w14:textId="77777777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DA789D6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5F95FB" w14:textId="77777777" w:rsidR="00C60702" w:rsidRDefault="00C60702">
                                  <w:pPr>
                                    <w:ind w:left="125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109A3B6" w14:textId="77777777" w:rsidR="00C60702" w:rsidRDefault="00C60702">
                                  <w:pPr>
                                    <w:spacing w:before="7" w:line="266" w:lineRule="auto"/>
                                    <w:ind w:left="299" w:right="264" w:firstLine="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tuntin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-PP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9DA5BAC" w14:textId="77777777" w:rsidR="00C60702" w:rsidRDefault="00C60702">
                                  <w:pPr>
                                    <w:spacing w:before="7"/>
                                    <w:ind w:left="315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pin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 w14:paraId="48FBDE87" w14:textId="77777777" w:rsidR="00C60702" w:rsidRDefault="00C60702">
                                  <w:pPr>
                                    <w:spacing w:before="24" w:line="200" w:lineRule="exact"/>
                                    <w:ind w:left="633" w:right="62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194C36E" w14:textId="77777777" w:rsidR="00C60702" w:rsidRDefault="00C60702">
                                  <w:pPr>
                                    <w:spacing w:before="7"/>
                                    <w:ind w:left="43" w:right="3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tuntin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 w14:paraId="4319F308" w14:textId="77777777" w:rsidR="00C60702" w:rsidRDefault="00C60702">
                                  <w:pPr>
                                    <w:spacing w:before="24" w:line="200" w:lineRule="exact"/>
                                    <w:ind w:left="769" w:right="7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58D49DB" w14:textId="77777777" w:rsidR="00C60702" w:rsidRDefault="00C60702">
                                  <w:pPr>
                                    <w:spacing w:before="7"/>
                                    <w:ind w:left="84" w:right="7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28573498" w14:textId="77777777" w:rsidR="00C60702" w:rsidRDefault="00C60702">
                                  <w:pPr>
                                    <w:spacing w:before="24" w:line="200" w:lineRule="exact"/>
                                    <w:ind w:left="545" w:right="53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489837C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A8604D7" w14:textId="77777777" w:rsidR="00C60702" w:rsidRDefault="00C60702">
                                  <w:pPr>
                                    <w:ind w:left="18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27468F3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6EAF8A2" w14:textId="77777777" w:rsidR="00C60702" w:rsidRDefault="00C60702">
                                  <w:pPr>
                                    <w:ind w:left="5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F514E32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D31AADB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5747379" w14:textId="77777777" w:rsidR="00C60702" w:rsidRDefault="00C60702"/>
                              </w:tc>
                            </w:tr>
                            <w:tr w:rsidR="00C60702" w14:paraId="17C8576C" w14:textId="77777777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464411B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226F04" w14:textId="77777777" w:rsidR="00C60702" w:rsidRDefault="00C60702">
                                  <w:pPr>
                                    <w:ind w:left="125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509CDDB" w14:textId="77777777" w:rsidR="00C60702" w:rsidRDefault="00C60702">
                                  <w:pPr>
                                    <w:spacing w:before="7" w:line="266" w:lineRule="auto"/>
                                    <w:ind w:left="143" w:right="14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42B4FDC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CA363CB" w14:textId="77777777" w:rsidR="00C60702" w:rsidRDefault="00C60702">
                                  <w:pPr>
                                    <w:ind w:left="1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0338376B" w14:textId="77777777" w:rsidR="00C60702" w:rsidRDefault="00C60702">
                                  <w:pPr>
                                    <w:spacing w:before="24"/>
                                    <w:ind w:left="2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lindun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EB2C117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A65232" w14:textId="77777777" w:rsidR="00C60702" w:rsidRDefault="00C60702">
                                  <w:pPr>
                                    <w:ind w:left="3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9AC138A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9768B00" w14:textId="77777777" w:rsidR="00C60702" w:rsidRDefault="00C60702">
                                  <w:pPr>
                                    <w:spacing w:line="266" w:lineRule="auto"/>
                                    <w:ind w:left="288" w:right="71" w:hanging="1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3BF27C3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65367C" w14:textId="77777777" w:rsidR="00C60702" w:rsidRDefault="00C60702">
                                  <w:pPr>
                                    <w:ind w:left="1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0E81A4D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45BB23" w14:textId="77777777" w:rsidR="00C60702" w:rsidRDefault="00C60702">
                                  <w:pPr>
                                    <w:ind w:left="18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5290C48" w14:textId="77777777" w:rsidR="00C60702" w:rsidRDefault="00C60702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C8C794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B9D2CB1" w14:textId="77777777" w:rsidR="00C60702" w:rsidRDefault="00C60702"/>
                              </w:tc>
                            </w:tr>
                            <w:tr w:rsidR="00C60702" w14:paraId="35C48B6E" w14:textId="77777777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BCE8AE5" w14:textId="77777777" w:rsidR="00C60702" w:rsidRDefault="00C60702"/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DB36A07" w14:textId="77777777" w:rsidR="00C60702" w:rsidRDefault="00C60702"/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6F76BAE" w14:textId="77777777" w:rsidR="00C60702" w:rsidRDefault="00C60702"/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CEAC394" w14:textId="77777777" w:rsidR="00C60702" w:rsidRDefault="00C60702"/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55E0F02" w14:textId="77777777" w:rsidR="00C60702" w:rsidRDefault="00C60702"/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4729E84" w14:textId="77777777" w:rsidR="00C60702" w:rsidRDefault="00C60702"/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C37D8D1" w14:textId="77777777" w:rsidR="00C60702" w:rsidRDefault="00C60702"/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5857981" w14:textId="77777777" w:rsidR="00C60702" w:rsidRDefault="00C60702"/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C9330D0" w14:textId="77777777" w:rsidR="00C60702" w:rsidRDefault="00C60702"/>
                              </w:tc>
                            </w:tr>
                            <w:tr w:rsidR="00C60702" w14:paraId="2E8B841E" w14:textId="77777777" w:rsidTr="002A7192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B1B1B1"/>
                                    <w:bottom w:val="single" w:sz="7" w:space="0" w:color="000000"/>
                                    <w:right w:val="single" w:sz="7" w:space="0" w:color="B1B1B1"/>
                                  </w:tcBorders>
                                  <w:shd w:val="clear" w:color="auto" w:fill="76923C" w:themeFill="accent3" w:themeFillShade="BF"/>
                                </w:tcPr>
                                <w:p w14:paraId="5025DC24" w14:textId="77777777" w:rsidR="00C60702" w:rsidRPr="002A7192" w:rsidRDefault="00C60702">
                                  <w:pPr>
                                    <w:spacing w:before="7" w:line="200" w:lineRule="exact"/>
                                    <w:ind w:left="125" w:right="101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442" w:type="dxa"/>
                                  <w:gridSpan w:val="8"/>
                                  <w:tcBorders>
                                    <w:top w:val="single" w:sz="7" w:space="0" w:color="000000"/>
                                    <w:left w:val="single" w:sz="7" w:space="0" w:color="B1B1B1"/>
                                    <w:bottom w:val="single" w:sz="7" w:space="0" w:color="000000"/>
                                    <w:right w:val="single" w:sz="7" w:space="0" w:color="B1B1B1"/>
                                  </w:tcBorders>
                                  <w:shd w:val="clear" w:color="auto" w:fill="76923C" w:themeFill="accent3" w:themeFillShade="BF"/>
                                </w:tcPr>
                                <w:p w14:paraId="577B4178" w14:textId="77777777" w:rsidR="00C60702" w:rsidRPr="002A7192" w:rsidRDefault="00C60702">
                                  <w:pPr>
                                    <w:spacing w:line="200" w:lineRule="exact"/>
                                    <w:ind w:left="27"/>
                                    <w:rPr>
                                      <w:rFonts w:ascii="Calibri" w:eastAsia="Calibri" w:hAnsi="Calibri" w:cs="Calibr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position w:val="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ub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position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36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position w:val="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position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8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Ke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1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2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2A7192">
                                    <w:rPr>
                                      <w:rFonts w:ascii="Calibri" w:eastAsia="Calibri" w:hAnsi="Calibri" w:cs="Calibri"/>
                                      <w:i/>
                                      <w:w w:val="104"/>
                                      <w:position w:val="1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</w:p>
                              </w:tc>
                            </w:tr>
                            <w:tr w:rsidR="00C60702" w14:paraId="3E12ED6A" w14:textId="77777777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9583F7A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987F73A" w14:textId="77777777" w:rsidR="00C60702" w:rsidRDefault="00C60702">
                                  <w:pPr>
                                    <w:ind w:left="125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0241F9F" w14:textId="77777777" w:rsidR="00C60702" w:rsidRDefault="00C60702">
                                  <w:pPr>
                                    <w:spacing w:before="8" w:line="255" w:lineRule="auto"/>
                                    <w:ind w:left="559" w:right="224" w:hanging="296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uluh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pilih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4DDEF67" w14:textId="77777777" w:rsidR="00C60702" w:rsidRDefault="00C60702">
                                  <w:pPr>
                                    <w:spacing w:before="8"/>
                                    <w:ind w:left="154" w:right="1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  <w:p w14:paraId="113617B1" w14:textId="77777777" w:rsidR="00C60702" w:rsidRDefault="00C60702">
                                  <w:pPr>
                                    <w:spacing w:before="14" w:line="220" w:lineRule="exact"/>
                                    <w:ind w:left="641" w:right="63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/P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3378989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A43B5D" w14:textId="77777777" w:rsidR="00C60702" w:rsidRDefault="00C60702">
                                  <w:pPr>
                                    <w:ind w:left="30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B863C86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CC9D13" w14:textId="77777777" w:rsidR="00C60702" w:rsidRDefault="00C60702">
                                  <w:pPr>
                                    <w:ind w:left="8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ulu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w w:val="10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FB2A4D0" w14:textId="77777777" w:rsidR="00C60702" w:rsidRDefault="00C60702">
                                  <w:pPr>
                                    <w:spacing w:before="8"/>
                                    <w:ind w:left="124" w:right="12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10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0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14:paraId="4369A145" w14:textId="780B6610" w:rsidR="00C60702" w:rsidRDefault="001903D7">
                                  <w:pPr>
                                    <w:spacing w:before="14" w:line="220" w:lineRule="exact"/>
                                    <w:ind w:left="773" w:right="7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65CA883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BB97843" w14:textId="77777777" w:rsidR="00C60702" w:rsidRDefault="00C60702">
                                  <w:pPr>
                                    <w:ind w:left="945" w:right="92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54797E7" w14:textId="77777777" w:rsidR="00C60702" w:rsidRDefault="00C60702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69B529B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FBCEE68" w14:textId="77777777" w:rsidR="00C60702" w:rsidRDefault="00C60702"/>
                              </w:tc>
                            </w:tr>
                            <w:tr w:rsidR="00C60702" w14:paraId="5CA42B09" w14:textId="77777777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72AC90E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701E37" w14:textId="77777777" w:rsidR="00C60702" w:rsidRDefault="00C60702">
                                  <w:pPr>
                                    <w:ind w:left="125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B43EED5" w14:textId="77777777" w:rsidR="00C60702" w:rsidRDefault="00C60702">
                                  <w:pPr>
                                    <w:spacing w:line="220" w:lineRule="exact"/>
                                    <w:ind w:left="389" w:right="3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pin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  <w:p w14:paraId="082E4CD4" w14:textId="77777777" w:rsidR="00C60702" w:rsidRDefault="00C60702">
                                  <w:pPr>
                                    <w:spacing w:before="12" w:line="252" w:lineRule="auto"/>
                                    <w:ind w:left="42" w:right="4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pol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346269F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449825" w14:textId="77777777" w:rsidR="00C60702" w:rsidRDefault="00C60702">
                                  <w:pPr>
                                    <w:ind w:left="331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38DC359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08BE321" w14:textId="77777777" w:rsidR="00C60702" w:rsidRDefault="00C60702">
                                  <w:pPr>
                                    <w:ind w:left="114" w:right="1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Stuntin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  <w:p w14:paraId="519552DC" w14:textId="77777777" w:rsidR="00C60702" w:rsidRDefault="00C60702">
                                  <w:pPr>
                                    <w:spacing w:before="12"/>
                                    <w:ind w:left="812" w:right="8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898B502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5650DEE" w14:textId="77777777" w:rsidR="00C60702" w:rsidRDefault="00C60702">
                                  <w:pPr>
                                    <w:ind w:left="588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0D43522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0732BD" w14:textId="77777777" w:rsidR="00C60702" w:rsidRDefault="00C60702">
                                  <w:pPr>
                                    <w:ind w:left="697" w:right="67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8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7327140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52F7000" w14:textId="77777777" w:rsidR="00C60702" w:rsidRDefault="00C60702">
                                  <w:pPr>
                                    <w:ind w:left="737" w:right="7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7E8A257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A8C4A3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F8C83AC" w14:textId="77777777" w:rsidR="00C60702" w:rsidRDefault="00C60702"/>
                              </w:tc>
                            </w:tr>
                            <w:tr w:rsidR="00C60702" w14:paraId="469F79AD" w14:textId="77777777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113D209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06D6DFA" w14:textId="77777777" w:rsidR="00C60702" w:rsidRDefault="00C60702">
                                  <w:pPr>
                                    <w:ind w:left="125" w:righ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120C6F8" w14:textId="77777777" w:rsidR="00C60702" w:rsidRDefault="00C60702">
                                  <w:pPr>
                                    <w:spacing w:line="220" w:lineRule="exact"/>
                                    <w:ind w:left="168" w:right="16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9"/>
                                      <w:szCs w:val="19"/>
                                    </w:rPr>
                                    <w:t>uluh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</w:p>
                                <w:p w14:paraId="717DE5F1" w14:textId="77777777" w:rsidR="00C60702" w:rsidRDefault="00C60702">
                                  <w:pPr>
                                    <w:spacing w:before="12" w:line="220" w:lineRule="exact"/>
                                    <w:ind w:left="693" w:right="68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8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5EB4431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DA3C62C" w14:textId="77777777" w:rsidR="00C60702" w:rsidRDefault="00C60702">
                                  <w:pPr>
                                    <w:ind w:left="749" w:right="74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EF64C90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9E43490" w14:textId="77777777" w:rsidR="00C60702" w:rsidRDefault="00C60702">
                                  <w:pPr>
                                    <w:ind w:left="447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2C142B7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B294E7B" w14:textId="77777777" w:rsidR="00C60702" w:rsidRDefault="00C60702">
                                  <w:pPr>
                                    <w:ind w:left="633" w:right="63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B4A304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EDEC497" w14:textId="77777777" w:rsidR="00C60702" w:rsidRDefault="00C60702">
                                  <w:pPr>
                                    <w:ind w:left="717" w:right="7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328C387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DE1D061" w14:textId="77777777" w:rsidR="00C60702" w:rsidRDefault="00C60702">
                                  <w:pPr>
                                    <w:ind w:left="673" w:right="6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ndi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B041E3D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808CD86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4C14C78" w14:textId="77777777" w:rsidR="00C60702" w:rsidRDefault="00C60702"/>
                              </w:tc>
                            </w:tr>
                            <w:tr w:rsidR="00C60702" w14:paraId="530E11F6" w14:textId="77777777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F0BB2C5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ED61000" w14:textId="77777777" w:rsidR="00C60702" w:rsidRDefault="00C60702">
                                  <w:pPr>
                                    <w:ind w:right="2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530A125" w14:textId="77777777" w:rsidR="00C60702" w:rsidRDefault="00C60702">
                                  <w:pPr>
                                    <w:spacing w:line="220" w:lineRule="exact"/>
                                    <w:ind w:left="93" w:right="9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19"/>
                                      <w:szCs w:val="19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2"/>
                                      <w:position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</w:p>
                                <w:p w14:paraId="15A2FDC8" w14:textId="77777777" w:rsidR="00C60702" w:rsidRDefault="00C60702">
                                  <w:pPr>
                                    <w:spacing w:before="12" w:line="220" w:lineRule="exact"/>
                                    <w:ind w:left="649" w:right="64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8EEA65E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6712D47" w14:textId="77777777" w:rsidR="00C60702" w:rsidRDefault="00C60702">
                                  <w:pPr>
                                    <w:ind w:left="65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EE2E16D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0EEC3E8" w14:textId="77777777" w:rsidR="00C60702" w:rsidRDefault="00C60702">
                                  <w:pPr>
                                    <w:ind w:left="745" w:right="74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lit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2DE3C53" w14:textId="77777777" w:rsidR="00C60702" w:rsidRDefault="00C60702">
                                  <w:pPr>
                                    <w:spacing w:line="220" w:lineRule="exact"/>
                                    <w:ind w:left="545" w:right="53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  <w:p w14:paraId="02BD19F8" w14:textId="77777777" w:rsidR="00C60702" w:rsidRDefault="00C60702" w:rsidP="000049C4">
                                  <w:pPr>
                                    <w:spacing w:before="12" w:line="220" w:lineRule="exact"/>
                                    <w:ind w:left="273" w:right="269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  <w:lang w:val="id-ID"/>
                                    </w:rPr>
                                    <w:t>MAIWA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B99E78E" w14:textId="77777777" w:rsidR="00C60702" w:rsidRDefault="00C60702">
                                  <w:pPr>
                                    <w:spacing w:line="220" w:lineRule="exact"/>
                                    <w:ind w:left="124" w:right="12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9"/>
                                      <w:szCs w:val="19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9"/>
                                      <w:szCs w:val="19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position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</w:p>
                                <w:p w14:paraId="4A550FB9" w14:textId="7C474393" w:rsidR="00C60702" w:rsidRDefault="001903D7">
                                  <w:pPr>
                                    <w:spacing w:before="12" w:line="220" w:lineRule="exact"/>
                                    <w:ind w:left="773" w:right="7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C491495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AA772F1" w14:textId="77777777" w:rsidR="00C60702" w:rsidRDefault="00C60702">
                                  <w:pPr>
                                    <w:ind w:left="941" w:right="89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4F16715" w14:textId="77777777" w:rsidR="00C60702" w:rsidRDefault="00C6070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C0C812C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6C44815" w14:textId="77777777" w:rsidR="00C60702" w:rsidRDefault="00C60702"/>
                              </w:tc>
                            </w:tr>
                            <w:tr w:rsidR="00C60702" w14:paraId="1822F892" w14:textId="77777777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DD3FD61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AC6B79" w14:textId="77777777" w:rsidR="00C60702" w:rsidRDefault="00C60702">
                                  <w:pPr>
                                    <w:ind w:right="2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9A3D6BF" w14:textId="77777777" w:rsidR="00C60702" w:rsidRDefault="00C60702">
                                  <w:pPr>
                                    <w:spacing w:line="220" w:lineRule="exact"/>
                                    <w:ind w:left="305" w:right="29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9"/>
                                      <w:szCs w:val="19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19"/>
                                      <w:szCs w:val="19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position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</w:p>
                                <w:p w14:paraId="1D725CC4" w14:textId="77777777" w:rsidR="00C60702" w:rsidRDefault="00C60702">
                                  <w:pPr>
                                    <w:spacing w:before="12"/>
                                    <w:ind w:left="34" w:right="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  <w:p w14:paraId="475D9CF3" w14:textId="77777777" w:rsidR="00C60702" w:rsidRDefault="00C60702">
                                  <w:pPr>
                                    <w:spacing w:before="12"/>
                                    <w:ind w:left="809" w:right="79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D5AF6A2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5B49551" w14:textId="77777777" w:rsidR="00C60702" w:rsidRDefault="00C60702">
                                  <w:pPr>
                                    <w:ind w:left="102" w:right="9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ndu,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</w:p>
                                <w:p w14:paraId="0BD136FF" w14:textId="77777777" w:rsidR="00C60702" w:rsidRDefault="00C60702">
                                  <w:pPr>
                                    <w:spacing w:before="12"/>
                                    <w:ind w:left="869" w:right="86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KB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4377DB2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FDE0430" w14:textId="77777777" w:rsidR="00C60702" w:rsidRDefault="00C60702">
                                  <w:pPr>
                                    <w:ind w:left="447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35355EA" w14:textId="77777777" w:rsidR="00C60702" w:rsidRDefault="00C60702">
                                  <w:pPr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13DFDA" w14:textId="77777777" w:rsidR="00C60702" w:rsidRDefault="00C60702">
                                  <w:pPr>
                                    <w:ind w:left="542" w:right="53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8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8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</w:p>
                                <w:p w14:paraId="787F92F9" w14:textId="77777777" w:rsidR="00C60702" w:rsidRDefault="00C60702">
                                  <w:pPr>
                                    <w:spacing w:before="12"/>
                                    <w:ind w:left="348" w:right="34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  <w:lang w:val="id-ID"/>
                                    </w:rPr>
                                    <w:t>Maiwa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136400F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4464FB" w14:textId="589143C6" w:rsidR="00C60702" w:rsidRDefault="00C60702">
                                  <w:pPr>
                                    <w:ind w:left="399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1903D7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9"/>
                                      <w:szCs w:val="19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FE2A961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588D0EA" w14:textId="77777777" w:rsidR="00C60702" w:rsidRPr="000049C4" w:rsidRDefault="00C60702">
                                  <w:pPr>
                                    <w:ind w:left="359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OK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val="id-ID"/>
                                    </w:rPr>
                                    <w:t>MAIWA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CC3A9AE" w14:textId="77777777" w:rsidR="00C60702" w:rsidRDefault="00C60702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5137AE" w14:textId="77777777" w:rsidR="00C60702" w:rsidRDefault="00C60702">
                                  <w:pPr>
                                    <w:ind w:left="592" w:right="53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8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BD1BBEA" w14:textId="77777777" w:rsidR="00C60702" w:rsidRDefault="00C60702"/>
                              </w:tc>
                            </w:tr>
                          </w:tbl>
                          <w:p w14:paraId="10A6B67C" w14:textId="77777777" w:rsidR="00C60702" w:rsidRDefault="00C607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066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0.95pt;margin-top:108.15pt;width:744.3pt;height:37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2012"/>
                        <w:gridCol w:w="2013"/>
                        <w:gridCol w:w="2012"/>
                        <w:gridCol w:w="2001"/>
                        <w:gridCol w:w="2012"/>
                        <w:gridCol w:w="2013"/>
                        <w:gridCol w:w="1292"/>
                        <w:gridCol w:w="1088"/>
                      </w:tblGrid>
                      <w:tr w:rsidR="00C60702" w14:paraId="24600569" w14:textId="77777777" w:rsidTr="002A7192">
                        <w:trPr>
                          <w:trHeight w:hRule="exact" w:val="392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1FDDD70B" w14:textId="77777777" w:rsidR="00C60702" w:rsidRPr="002A7192" w:rsidRDefault="00C60702">
                            <w:pPr>
                              <w:spacing w:before="79"/>
                              <w:ind w:left="95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1C8F9405" w14:textId="77777777" w:rsidR="00C60702" w:rsidRPr="002A7192" w:rsidRDefault="00C60702">
                            <w:pPr>
                              <w:spacing w:before="79"/>
                              <w:ind w:left="395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gi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4B2E412F" w14:textId="77777777" w:rsidR="00C60702" w:rsidRPr="002A7192" w:rsidRDefault="00C60702">
                            <w:pPr>
                              <w:spacing w:before="79"/>
                              <w:ind w:left="275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J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w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488778D9" w14:textId="77777777" w:rsidR="00C60702" w:rsidRPr="002A7192" w:rsidRDefault="00C60702">
                            <w:pPr>
                              <w:spacing w:before="79"/>
                              <w:ind w:left="351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gi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1033EF55" w14:textId="77777777" w:rsidR="00C60702" w:rsidRPr="002A7192" w:rsidRDefault="00C60702">
                            <w:pPr>
                              <w:spacing w:before="79"/>
                              <w:ind w:left="268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ih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k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lib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337142D5" w14:textId="77777777" w:rsidR="00C60702" w:rsidRPr="002A7192" w:rsidRDefault="00C60702">
                            <w:pPr>
                              <w:spacing w:before="79"/>
                              <w:ind w:left="721" w:right="699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W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1B1DACA3" w14:textId="77777777" w:rsidR="00C60702" w:rsidRPr="002A7192" w:rsidRDefault="00C60702">
                            <w:pPr>
                              <w:spacing w:before="79"/>
                              <w:ind w:left="487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Su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5C74B916" w14:textId="77777777" w:rsidR="00C60702" w:rsidRPr="002A7192" w:rsidRDefault="00C60702">
                            <w:pPr>
                              <w:spacing w:before="79"/>
                              <w:ind w:left="151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E36C0A" w:themeFill="accent6" w:themeFillShade="BF"/>
                          </w:tcPr>
                          <w:p w14:paraId="04ED72F6" w14:textId="77777777" w:rsidR="00C60702" w:rsidRPr="002A7192" w:rsidRDefault="00C60702">
                            <w:pPr>
                              <w:spacing w:before="79"/>
                              <w:ind w:left="107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b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C60702" w14:paraId="39160E69" w14:textId="77777777" w:rsidTr="002A7192">
                        <w:trPr>
                          <w:trHeight w:hRule="exact" w:val="244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548DD4" w:themeFill="text2" w:themeFillTint="99"/>
                          </w:tcPr>
                          <w:p w14:paraId="12BC4FE9" w14:textId="77777777" w:rsidR="00C60702" w:rsidRPr="002A7192" w:rsidRDefault="00C60702">
                            <w:pPr>
                              <w:spacing w:before="8" w:line="200" w:lineRule="exact"/>
                              <w:ind w:left="149" w:right="126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w w:val="104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442" w:type="dxa"/>
                            <w:gridSpan w:val="8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548DD4" w:themeFill="text2" w:themeFillTint="99"/>
                          </w:tcPr>
                          <w:p w14:paraId="5D524B0D" w14:textId="77777777" w:rsidR="00C60702" w:rsidRPr="002A7192" w:rsidRDefault="00C60702">
                            <w:pPr>
                              <w:spacing w:line="200" w:lineRule="exact"/>
                              <w:ind w:left="27"/>
                              <w:rPr>
                                <w:rFonts w:ascii="Calibri" w:eastAsia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y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di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38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8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5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ini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position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4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Ke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ndudu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C60702" w14:paraId="2618BD80" w14:textId="77777777">
                        <w:trPr>
                          <w:trHeight w:hRule="exact" w:val="736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E33A013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90A8C8" w14:textId="77777777" w:rsidR="00C60702" w:rsidRDefault="00C60702">
                            <w:pPr>
                              <w:ind w:left="125" w:right="10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1A7DD1D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FDAA748" w14:textId="77777777" w:rsidR="00C60702" w:rsidRDefault="00C60702">
                            <w:pPr>
                              <w:ind w:left="47" w:right="4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5057D7" w14:textId="77777777" w:rsidR="00C60702" w:rsidRDefault="00C60702">
                            <w:pPr>
                              <w:spacing w:before="24"/>
                              <w:ind w:left="237" w:right="234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ndon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F468F0D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0EAA530" w14:textId="77777777" w:rsidR="00C60702" w:rsidRDefault="00C60702">
                            <w:pPr>
                              <w:ind w:left="183" w:right="17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04CFF683" w14:textId="77777777" w:rsidR="00C60702" w:rsidRDefault="00C60702">
                            <w:pPr>
                              <w:spacing w:before="24"/>
                              <w:ind w:left="713" w:right="70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930AB6C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2D320B" w14:textId="77777777" w:rsidR="00C60702" w:rsidRDefault="00C60702">
                            <w:pPr>
                              <w:ind w:left="3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FE58160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2A10E41" w14:textId="77777777" w:rsidR="00C60702" w:rsidRDefault="00C60702">
                            <w:pPr>
                              <w:spacing w:line="266" w:lineRule="auto"/>
                              <w:ind w:left="288" w:right="71" w:hanging="1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7AC86F0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0C18F49" w14:textId="77777777" w:rsidR="00C60702" w:rsidRDefault="00C60702">
                            <w:pPr>
                              <w:ind w:left="124" w:right="12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5CA2C526" w14:textId="72AE0A27" w:rsidR="00C60702" w:rsidRDefault="001903D7">
                            <w:pPr>
                              <w:spacing w:before="24"/>
                              <w:ind w:left="773" w:right="769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B7236A4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A72ABD" w14:textId="77777777" w:rsidR="00C60702" w:rsidRDefault="00C60702">
                            <w:pPr>
                              <w:ind w:left="753" w:right="74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31F6390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3B490D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B6E6B58" w14:textId="77777777" w:rsidR="00C60702" w:rsidRDefault="00C60702"/>
                        </w:tc>
                      </w:tr>
                      <w:tr w:rsidR="00C60702" w14:paraId="7D07D2DE" w14:textId="77777777">
                        <w:trPr>
                          <w:trHeight w:hRule="exact" w:val="736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E2AA9A0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BA1599" w14:textId="77777777" w:rsidR="00C60702" w:rsidRDefault="00C60702">
                            <w:pPr>
                              <w:ind w:left="125" w:right="10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EDB6A72" w14:textId="77777777" w:rsidR="00C60702" w:rsidRDefault="00C60702">
                            <w:pPr>
                              <w:spacing w:before="7" w:line="266" w:lineRule="auto"/>
                              <w:ind w:left="71" w:right="68" w:firstLine="4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KK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28F656A" w14:textId="77777777" w:rsidR="00C60702" w:rsidRDefault="00C60702">
                            <w:pPr>
                              <w:spacing w:before="7" w:line="266" w:lineRule="auto"/>
                              <w:ind w:left="39" w:right="32" w:hanging="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/P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IK R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23270B8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41B1B30" w14:textId="77777777" w:rsidR="00C60702" w:rsidRDefault="00C60702">
                            <w:pPr>
                              <w:spacing w:line="267" w:lineRule="auto"/>
                              <w:ind w:left="439" w:right="146" w:hanging="2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KK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EEEB9D5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5BFF76" w14:textId="77777777" w:rsidR="00C60702" w:rsidRDefault="00C60702">
                            <w:pPr>
                              <w:ind w:left="813" w:right="80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F643EF6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3D04F30" w14:textId="77777777" w:rsidR="00C60702" w:rsidRDefault="00C60702">
                            <w:pPr>
                              <w:ind w:left="133" w:right="13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797ACCE2" w14:textId="3A98656F" w:rsidR="00C60702" w:rsidRDefault="001903D7">
                            <w:pPr>
                              <w:spacing w:before="25"/>
                              <w:ind w:left="764" w:right="76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713023E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4A0660" w14:textId="77777777" w:rsidR="00C60702" w:rsidRDefault="00C60702">
                            <w:pPr>
                              <w:ind w:left="937" w:right="93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5E36279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458E61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A73F195" w14:textId="77777777" w:rsidR="00C60702" w:rsidRDefault="00C60702"/>
                        </w:tc>
                      </w:tr>
                      <w:tr w:rsidR="00C60702" w14:paraId="19CB0C67" w14:textId="77777777">
                        <w:trPr>
                          <w:trHeight w:hRule="exact" w:val="736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0318483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B564C9" w14:textId="77777777" w:rsidR="00C60702" w:rsidRDefault="00C60702">
                            <w:pPr>
                              <w:ind w:left="125" w:right="10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7E87300" w14:textId="77777777" w:rsidR="00C60702" w:rsidRDefault="00C60702">
                            <w:pPr>
                              <w:spacing w:before="7" w:line="266" w:lineRule="auto"/>
                              <w:ind w:left="291" w:right="28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tuntin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B9083C5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21BDBF5" w14:textId="77777777" w:rsidR="00C60702" w:rsidRDefault="00C60702">
                            <w:pPr>
                              <w:ind w:left="147" w:right="14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pin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51D2131B" w14:textId="77777777" w:rsidR="00C60702" w:rsidRDefault="00C60702">
                            <w:pPr>
                              <w:spacing w:before="24"/>
                              <w:ind w:left="633" w:right="62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333C921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B7B40D" w14:textId="77777777" w:rsidR="00C60702" w:rsidRDefault="00C60702">
                            <w:pPr>
                              <w:ind w:left="43" w:right="3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tuntin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4683585A" w14:textId="77777777" w:rsidR="00C60702" w:rsidRDefault="00C60702">
                            <w:pPr>
                              <w:spacing w:before="24"/>
                              <w:ind w:left="769" w:right="75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7E14864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8A2FA0B" w14:textId="77777777" w:rsidR="00C60702" w:rsidRDefault="00C60702">
                            <w:pPr>
                              <w:spacing w:line="266" w:lineRule="auto"/>
                              <w:ind w:left="328" w:right="40" w:hanging="2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ndu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F5F7067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681BA7" w14:textId="3158B93D" w:rsidR="00C60702" w:rsidRDefault="00C60702">
                            <w:pPr>
                              <w:ind w:left="1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03D7"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3F98F70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009741" w14:textId="77777777" w:rsidR="00C60702" w:rsidRDefault="00C60702">
                            <w:pPr>
                              <w:ind w:left="753" w:right="744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9B74ABE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BB225B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121D3E6" w14:textId="77777777" w:rsidR="00C60702" w:rsidRDefault="00C60702"/>
                        </w:tc>
                      </w:tr>
                      <w:tr w:rsidR="00C60702" w14:paraId="5F7E8940" w14:textId="77777777">
                        <w:trPr>
                          <w:trHeight w:hRule="exact" w:val="489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DA789D6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5F95FB" w14:textId="77777777" w:rsidR="00C60702" w:rsidRDefault="00C60702">
                            <w:pPr>
                              <w:ind w:left="125" w:right="10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109A3B6" w14:textId="77777777" w:rsidR="00C60702" w:rsidRDefault="00C60702">
                            <w:pPr>
                              <w:spacing w:before="7" w:line="266" w:lineRule="auto"/>
                              <w:ind w:left="299" w:right="264" w:firstLine="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tuntin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-PP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9DA5BAC" w14:textId="77777777" w:rsidR="00C60702" w:rsidRDefault="00C60702">
                            <w:pPr>
                              <w:spacing w:before="7"/>
                              <w:ind w:left="315" w:right="31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pin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48FBDE87" w14:textId="77777777" w:rsidR="00C60702" w:rsidRDefault="00C60702">
                            <w:pPr>
                              <w:spacing w:before="24" w:line="200" w:lineRule="exact"/>
                              <w:ind w:left="633" w:right="62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194C36E" w14:textId="77777777" w:rsidR="00C60702" w:rsidRDefault="00C60702">
                            <w:pPr>
                              <w:spacing w:before="7"/>
                              <w:ind w:left="43" w:right="3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tuntin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4319F308" w14:textId="77777777" w:rsidR="00C60702" w:rsidRDefault="00C60702">
                            <w:pPr>
                              <w:spacing w:before="24" w:line="200" w:lineRule="exact"/>
                              <w:ind w:left="769" w:right="75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58D49DB" w14:textId="77777777" w:rsidR="00C60702" w:rsidRDefault="00C60702">
                            <w:pPr>
                              <w:spacing w:before="7"/>
                              <w:ind w:left="84" w:right="7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8573498" w14:textId="77777777" w:rsidR="00C60702" w:rsidRDefault="00C60702">
                            <w:pPr>
                              <w:spacing w:before="24" w:line="200" w:lineRule="exact"/>
                              <w:ind w:left="545" w:right="53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489837C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A8604D7" w14:textId="77777777" w:rsidR="00C60702" w:rsidRDefault="00C60702">
                            <w:pPr>
                              <w:ind w:left="18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27468F3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6EAF8A2" w14:textId="77777777" w:rsidR="00C60702" w:rsidRDefault="00C60702">
                            <w:pPr>
                              <w:ind w:left="5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F514E32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31AADB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5747379" w14:textId="77777777" w:rsidR="00C60702" w:rsidRDefault="00C60702"/>
                        </w:tc>
                      </w:tr>
                      <w:tr w:rsidR="00C60702" w14:paraId="17C8576C" w14:textId="77777777">
                        <w:trPr>
                          <w:trHeight w:hRule="exact" w:val="736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464411B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226F04" w14:textId="77777777" w:rsidR="00C60702" w:rsidRDefault="00C60702">
                            <w:pPr>
                              <w:ind w:left="125" w:right="10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509CDDB" w14:textId="77777777" w:rsidR="00C60702" w:rsidRDefault="00C60702">
                            <w:pPr>
                              <w:spacing w:before="7" w:line="266" w:lineRule="auto"/>
                              <w:ind w:left="143" w:right="14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ili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42B4FDC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CA363CB" w14:textId="77777777" w:rsidR="00C60702" w:rsidRDefault="00C60702">
                            <w:pPr>
                              <w:ind w:left="1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0338376B" w14:textId="77777777" w:rsidR="00C60702" w:rsidRDefault="00C60702">
                            <w:pPr>
                              <w:spacing w:before="24"/>
                              <w:ind w:left="2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lindun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EB2C117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A65232" w14:textId="77777777" w:rsidR="00C60702" w:rsidRDefault="00C60702">
                            <w:pPr>
                              <w:ind w:left="3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9AC138A" w14:textId="77777777" w:rsidR="00C60702" w:rsidRDefault="00C60702">
                            <w:pPr>
                              <w:spacing w:before="2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9768B00" w14:textId="77777777" w:rsidR="00C60702" w:rsidRDefault="00C60702">
                            <w:pPr>
                              <w:spacing w:line="266" w:lineRule="auto"/>
                              <w:ind w:left="288" w:right="71" w:hanging="1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3BF27C3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65367C" w14:textId="77777777" w:rsidR="00C60702" w:rsidRDefault="00C60702">
                            <w:pPr>
                              <w:ind w:left="1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0E81A4D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45BB23" w14:textId="77777777" w:rsidR="00C60702" w:rsidRDefault="00C60702">
                            <w:pPr>
                              <w:ind w:left="18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5290C48" w14:textId="77777777" w:rsidR="00C60702" w:rsidRDefault="00C60702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C8C794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B9D2CB1" w14:textId="77777777" w:rsidR="00C60702" w:rsidRDefault="00C60702"/>
                        </w:tc>
                      </w:tr>
                      <w:tr w:rsidR="00C60702" w14:paraId="35C48B6E" w14:textId="77777777">
                        <w:trPr>
                          <w:trHeight w:hRule="exact" w:val="244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BCE8AE5" w14:textId="77777777" w:rsidR="00C60702" w:rsidRDefault="00C60702"/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DB36A07" w14:textId="77777777" w:rsidR="00C60702" w:rsidRDefault="00C60702"/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6F76BAE" w14:textId="77777777" w:rsidR="00C60702" w:rsidRDefault="00C60702"/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CEAC394" w14:textId="77777777" w:rsidR="00C60702" w:rsidRDefault="00C60702"/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55E0F02" w14:textId="77777777" w:rsidR="00C60702" w:rsidRDefault="00C60702"/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4729E84" w14:textId="77777777" w:rsidR="00C60702" w:rsidRDefault="00C60702"/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C37D8D1" w14:textId="77777777" w:rsidR="00C60702" w:rsidRDefault="00C60702"/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5857981" w14:textId="77777777" w:rsidR="00C60702" w:rsidRDefault="00C60702"/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C9330D0" w14:textId="77777777" w:rsidR="00C60702" w:rsidRDefault="00C60702"/>
                        </w:tc>
                      </w:tr>
                      <w:tr w:rsidR="00C60702" w14:paraId="2E8B841E" w14:textId="77777777" w:rsidTr="002A7192">
                        <w:trPr>
                          <w:trHeight w:hRule="exact" w:val="244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B1B1B1"/>
                              <w:bottom w:val="single" w:sz="7" w:space="0" w:color="000000"/>
                              <w:right w:val="single" w:sz="7" w:space="0" w:color="B1B1B1"/>
                            </w:tcBorders>
                            <w:shd w:val="clear" w:color="auto" w:fill="76923C" w:themeFill="accent3" w:themeFillShade="BF"/>
                          </w:tcPr>
                          <w:p w14:paraId="5025DC24" w14:textId="77777777" w:rsidR="00C60702" w:rsidRPr="002A7192" w:rsidRDefault="00C60702">
                            <w:pPr>
                              <w:spacing w:before="7" w:line="200" w:lineRule="exact"/>
                              <w:ind w:left="125" w:right="101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442" w:type="dxa"/>
                            <w:gridSpan w:val="8"/>
                            <w:tcBorders>
                              <w:top w:val="single" w:sz="7" w:space="0" w:color="000000"/>
                              <w:left w:val="single" w:sz="7" w:space="0" w:color="B1B1B1"/>
                              <w:bottom w:val="single" w:sz="7" w:space="0" w:color="000000"/>
                              <w:right w:val="single" w:sz="7" w:space="0" w:color="B1B1B1"/>
                            </w:tcBorders>
                            <w:shd w:val="clear" w:color="auto" w:fill="76923C" w:themeFill="accent3" w:themeFillShade="BF"/>
                          </w:tcPr>
                          <w:p w14:paraId="577B4178" w14:textId="77777777" w:rsidR="00C60702" w:rsidRPr="002A7192" w:rsidRDefault="00C60702">
                            <w:pPr>
                              <w:spacing w:line="200" w:lineRule="exact"/>
                              <w:ind w:left="27"/>
                              <w:rPr>
                                <w:rFonts w:ascii="Calibri" w:eastAsia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er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ub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position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36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er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il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position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8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Ke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lu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2A7192">
                              <w:rPr>
                                <w:rFonts w:ascii="Calibri" w:eastAsia="Calibri" w:hAnsi="Calibri" w:cs="Calibri"/>
                                <w:i/>
                                <w:w w:val="104"/>
                                <w:position w:val="1"/>
                                <w:sz w:val="18"/>
                                <w:szCs w:val="18"/>
                              </w:rPr>
                              <w:t>ga</w:t>
                            </w:r>
                          </w:p>
                        </w:tc>
                      </w:tr>
                      <w:tr w:rsidR="00C60702" w14:paraId="3E12ED6A" w14:textId="77777777">
                        <w:trPr>
                          <w:trHeight w:hRule="exact" w:val="489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9583F7A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987F73A" w14:textId="77777777" w:rsidR="00C60702" w:rsidRDefault="00C60702">
                            <w:pPr>
                              <w:ind w:left="125" w:right="10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0241F9F" w14:textId="77777777" w:rsidR="00C60702" w:rsidRDefault="00C60702">
                            <w:pPr>
                              <w:spacing w:before="8" w:line="255" w:lineRule="auto"/>
                              <w:ind w:left="559" w:right="224" w:hanging="296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uluh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pilih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ont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4DDEF67" w14:textId="77777777" w:rsidR="00C60702" w:rsidRDefault="00C60702">
                            <w:pPr>
                              <w:spacing w:before="8"/>
                              <w:ind w:left="154" w:right="154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ulu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  <w:p w14:paraId="113617B1" w14:textId="77777777" w:rsidR="00C60702" w:rsidRDefault="00C60702">
                            <w:pPr>
                              <w:spacing w:before="14" w:line="220" w:lineRule="exact"/>
                              <w:ind w:left="641" w:right="63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/P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3378989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A43B5D" w14:textId="77777777" w:rsidR="00C60702" w:rsidRDefault="00C60702">
                            <w:pPr>
                              <w:ind w:left="30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B863C86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CC9D13" w14:textId="77777777" w:rsidR="00C60702" w:rsidRDefault="00C60702">
                            <w:pPr>
                              <w:ind w:left="8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ulu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w w:val="10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FB2A4D0" w14:textId="77777777" w:rsidR="00C60702" w:rsidRDefault="00C60702">
                            <w:pPr>
                              <w:spacing w:before="8"/>
                              <w:ind w:left="124" w:right="12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0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4369A145" w14:textId="780B6610" w:rsidR="00C60702" w:rsidRDefault="001903D7">
                            <w:pPr>
                              <w:spacing w:before="14" w:line="220" w:lineRule="exact"/>
                              <w:ind w:left="773" w:right="76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65CA883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BB97843" w14:textId="77777777" w:rsidR="00C60702" w:rsidRDefault="00C60702">
                            <w:pPr>
                              <w:ind w:left="945" w:right="924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54797E7" w14:textId="77777777" w:rsidR="00C60702" w:rsidRDefault="00C60702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69B529B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FBCEE68" w14:textId="77777777" w:rsidR="00C60702" w:rsidRDefault="00C60702"/>
                        </w:tc>
                      </w:tr>
                      <w:tr w:rsidR="00C60702" w14:paraId="5CA42B09" w14:textId="77777777">
                        <w:trPr>
                          <w:trHeight w:hRule="exact" w:val="736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72AC90E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701E37" w14:textId="77777777" w:rsidR="00C60702" w:rsidRDefault="00C60702">
                            <w:pPr>
                              <w:ind w:left="125" w:right="102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B43EED5" w14:textId="77777777" w:rsidR="00C60702" w:rsidRDefault="00C60702">
                            <w:pPr>
                              <w:spacing w:line="220" w:lineRule="exact"/>
                              <w:ind w:left="389" w:right="384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pin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  <w:p w14:paraId="082E4CD4" w14:textId="77777777" w:rsidR="00C60702" w:rsidRDefault="00C60702">
                            <w:pPr>
                              <w:spacing w:before="12" w:line="252" w:lineRule="auto"/>
                              <w:ind w:left="42" w:right="43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aa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pol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346269F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449825" w14:textId="77777777" w:rsidR="00C60702" w:rsidRDefault="00C60702">
                            <w:pPr>
                              <w:ind w:left="331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38DC359" w14:textId="77777777" w:rsidR="00C60702" w:rsidRDefault="00C60702">
                            <w:pPr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8BE321" w14:textId="77777777" w:rsidR="00C60702" w:rsidRDefault="00C60702">
                            <w:pPr>
                              <w:ind w:left="114" w:right="114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ga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Stuntin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  <w:p w14:paraId="519552DC" w14:textId="77777777" w:rsidR="00C60702" w:rsidRDefault="00C60702">
                            <w:pPr>
                              <w:spacing w:before="12"/>
                              <w:ind w:left="812" w:right="810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898B502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650DEE" w14:textId="77777777" w:rsidR="00C60702" w:rsidRDefault="00C60702">
                            <w:pPr>
                              <w:ind w:left="588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0D43522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0732BD" w14:textId="77777777" w:rsidR="00C60702" w:rsidRDefault="00C60702">
                            <w:pPr>
                              <w:ind w:left="697" w:right="67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8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7327140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2F7000" w14:textId="77777777" w:rsidR="00C60702" w:rsidRDefault="00C60702">
                            <w:pPr>
                              <w:ind w:left="737" w:right="763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7E8A257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A8C4A3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F8C83AC" w14:textId="77777777" w:rsidR="00C60702" w:rsidRDefault="00C60702"/>
                        </w:tc>
                      </w:tr>
                      <w:tr w:rsidR="00C60702" w14:paraId="469F79AD" w14:textId="77777777">
                        <w:trPr>
                          <w:trHeight w:hRule="exact" w:val="489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113D209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06D6DFA" w14:textId="77777777" w:rsidR="00C60702" w:rsidRDefault="00C60702">
                            <w:pPr>
                              <w:ind w:left="125" w:right="102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120C6F8" w14:textId="77777777" w:rsidR="00C60702" w:rsidRDefault="00C60702">
                            <w:pPr>
                              <w:spacing w:line="220" w:lineRule="exact"/>
                              <w:ind w:left="168" w:right="162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>uluh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g</w:t>
                            </w:r>
                          </w:p>
                          <w:p w14:paraId="717DE5F1" w14:textId="77777777" w:rsidR="00C60702" w:rsidRDefault="00C60702">
                            <w:pPr>
                              <w:spacing w:before="12" w:line="220" w:lineRule="exact"/>
                              <w:ind w:left="693" w:right="683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8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5EB4431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DA3C62C" w14:textId="77777777" w:rsidR="00C60702" w:rsidRDefault="00C60702">
                            <w:pPr>
                              <w:ind w:left="749" w:right="744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EF64C90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9E43490" w14:textId="77777777" w:rsidR="00C60702" w:rsidRDefault="00C60702">
                            <w:pPr>
                              <w:ind w:left="44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2C142B7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B294E7B" w14:textId="77777777" w:rsidR="00C60702" w:rsidRDefault="00C60702">
                            <w:pPr>
                              <w:ind w:left="633" w:right="63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B4A304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EDEC497" w14:textId="77777777" w:rsidR="00C60702" w:rsidRDefault="00C60702">
                            <w:pPr>
                              <w:ind w:left="717" w:right="710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328C387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DE1D061" w14:textId="77777777" w:rsidR="00C60702" w:rsidRDefault="00C60702">
                            <w:pPr>
                              <w:ind w:left="673" w:right="65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ndi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B041E3D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808CD86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4C14C78" w14:textId="77777777" w:rsidR="00C60702" w:rsidRDefault="00C60702"/>
                        </w:tc>
                      </w:tr>
                      <w:tr w:rsidR="00C60702" w14:paraId="530E11F6" w14:textId="77777777">
                        <w:trPr>
                          <w:trHeight w:hRule="exact" w:val="488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F0BB2C5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ED61000" w14:textId="77777777" w:rsidR="00C60702" w:rsidRDefault="00C60702">
                            <w:pPr>
                              <w:ind w:right="24"/>
                              <w:jc w:val="right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530A125" w14:textId="77777777" w:rsidR="00C60702" w:rsidRDefault="00C60702">
                            <w:pPr>
                              <w:spacing w:line="220" w:lineRule="exact"/>
                              <w:ind w:left="93" w:right="93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aa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u</w:t>
                            </w:r>
                          </w:p>
                          <w:p w14:paraId="15A2FDC8" w14:textId="77777777" w:rsidR="00C60702" w:rsidRDefault="00C60702">
                            <w:pPr>
                              <w:spacing w:before="12" w:line="220" w:lineRule="exact"/>
                              <w:ind w:left="649" w:right="647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8EEA65E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6712D47" w14:textId="77777777" w:rsidR="00C60702" w:rsidRDefault="00C60702">
                            <w:pPr>
                              <w:ind w:left="65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EE2E16D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0EEC3E8" w14:textId="77777777" w:rsidR="00C60702" w:rsidRDefault="00C60702">
                            <w:pPr>
                              <w:ind w:left="745" w:right="744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lit</w:t>
                            </w: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2DE3C53" w14:textId="77777777" w:rsidR="00C60702" w:rsidRDefault="00C60702">
                            <w:pPr>
                              <w:spacing w:line="220" w:lineRule="exact"/>
                              <w:ind w:left="545" w:right="536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  <w:p w14:paraId="02BD19F8" w14:textId="77777777" w:rsidR="00C60702" w:rsidRDefault="00C60702" w:rsidP="000049C4">
                            <w:pPr>
                              <w:spacing w:before="12" w:line="220" w:lineRule="exact"/>
                              <w:ind w:left="273" w:right="269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  <w:lang w:val="id-ID"/>
                              </w:rPr>
                              <w:t>MAIWA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B99E78E" w14:textId="77777777" w:rsidR="00C60702" w:rsidRDefault="00C60702">
                            <w:pPr>
                              <w:spacing w:line="220" w:lineRule="exact"/>
                              <w:ind w:left="124" w:right="12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position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r</w:t>
                            </w:r>
                          </w:p>
                          <w:p w14:paraId="4A550FB9" w14:textId="7C474393" w:rsidR="00C60702" w:rsidRDefault="001903D7">
                            <w:pPr>
                              <w:spacing w:before="12" w:line="220" w:lineRule="exact"/>
                              <w:ind w:left="773" w:right="76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C491495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AA772F1" w14:textId="77777777" w:rsidR="00C60702" w:rsidRDefault="00C60702">
                            <w:pPr>
                              <w:ind w:left="941" w:right="892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4F16715" w14:textId="77777777" w:rsidR="00C60702" w:rsidRDefault="00C6070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C0C812C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6C44815" w14:textId="77777777" w:rsidR="00C60702" w:rsidRDefault="00C60702"/>
                        </w:tc>
                      </w:tr>
                      <w:tr w:rsidR="00C60702" w14:paraId="1822F892" w14:textId="77777777">
                        <w:trPr>
                          <w:trHeight w:hRule="exact" w:val="737"/>
                        </w:trPr>
                        <w:tc>
                          <w:tcPr>
                            <w:tcW w:w="4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DD3FD61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AC6B79" w14:textId="77777777" w:rsidR="00C60702" w:rsidRDefault="00C60702">
                            <w:pPr>
                              <w:ind w:right="24"/>
                              <w:jc w:val="right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9A3D6BF" w14:textId="77777777" w:rsidR="00C60702" w:rsidRDefault="00C60702">
                            <w:pPr>
                              <w:spacing w:line="220" w:lineRule="exact"/>
                              <w:ind w:left="305" w:right="296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9"/>
                                <w:szCs w:val="19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19"/>
                                <w:szCs w:val="19"/>
                              </w:rPr>
                              <w:t>aa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position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  <w:p w14:paraId="1D725CC4" w14:textId="77777777" w:rsidR="00C60702" w:rsidRDefault="00C60702">
                            <w:pPr>
                              <w:spacing w:before="12"/>
                              <w:ind w:left="34" w:right="26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ah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  <w:p w14:paraId="475D9CF3" w14:textId="77777777" w:rsidR="00C60702" w:rsidRDefault="00C60702">
                            <w:pPr>
                              <w:spacing w:before="12"/>
                              <w:ind w:left="809" w:right="797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D5AF6A2" w14:textId="77777777" w:rsidR="00C60702" w:rsidRDefault="00C60702">
                            <w:pPr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B49551" w14:textId="77777777" w:rsidR="00C60702" w:rsidRDefault="00C60702">
                            <w:pPr>
                              <w:ind w:left="102" w:right="95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ndu,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</w:p>
                          <w:p w14:paraId="0BD136FF" w14:textId="77777777" w:rsidR="00C60702" w:rsidRDefault="00C60702">
                            <w:pPr>
                              <w:spacing w:before="12"/>
                              <w:ind w:left="869" w:right="86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KB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4377DB2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DE0430" w14:textId="77777777" w:rsidR="00C60702" w:rsidRDefault="00C60702">
                            <w:pPr>
                              <w:ind w:left="44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20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35355EA" w14:textId="77777777" w:rsidR="00C60702" w:rsidRDefault="00C60702">
                            <w:pPr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13DFDA" w14:textId="77777777" w:rsidR="00C60702" w:rsidRDefault="00C60702">
                            <w:pPr>
                              <w:ind w:left="542" w:right="533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8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8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  <w:p w14:paraId="787F92F9" w14:textId="77777777" w:rsidR="00C60702" w:rsidRDefault="00C60702">
                            <w:pPr>
                              <w:spacing w:before="12"/>
                              <w:ind w:left="348" w:right="343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  <w:lang w:val="id-ID"/>
                              </w:rPr>
                              <w:t>Maiwa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136400F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4464FB" w14:textId="589143C6" w:rsidR="00C60702" w:rsidRDefault="00C60702">
                            <w:pPr>
                              <w:ind w:left="399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903D7">
                              <w:rPr>
                                <w:rFonts w:ascii="Calibri" w:eastAsia="Calibri" w:hAnsi="Calibri" w:cs="Calibri"/>
                                <w:spacing w:val="1"/>
                                <w:sz w:val="19"/>
                                <w:szCs w:val="19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FE2A961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88D0EA" w14:textId="77777777" w:rsidR="00C60702" w:rsidRPr="000049C4" w:rsidRDefault="00C60702">
                            <w:pPr>
                              <w:ind w:left="359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id-ID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OK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id-ID"/>
                              </w:rPr>
                              <w:t>MAIWA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CC3A9AE" w14:textId="77777777" w:rsidR="00C60702" w:rsidRDefault="00C60702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5137AE" w14:textId="77777777" w:rsidR="00C60702" w:rsidRDefault="00C60702">
                            <w:pPr>
                              <w:ind w:left="592" w:right="538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8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BD1BBEA" w14:textId="77777777" w:rsidR="00C60702" w:rsidRDefault="00C60702"/>
                        </w:tc>
                      </w:tr>
                    </w:tbl>
                    <w:p w14:paraId="10A6B67C" w14:textId="77777777" w:rsidR="00C60702" w:rsidRDefault="00C60702"/>
                  </w:txbxContent>
                </v:textbox>
                <w10:wrap anchorx="page" anchory="page"/>
              </v:shape>
            </w:pict>
          </mc:Fallback>
        </mc:AlternateContent>
      </w:r>
      <w:r w:rsidR="000049C4">
        <w:rPr>
          <w:rFonts w:ascii="Calibri" w:eastAsia="Calibri" w:hAnsi="Calibri" w:cs="Calibri"/>
          <w:b/>
          <w:spacing w:val="1"/>
          <w:sz w:val="18"/>
          <w:szCs w:val="18"/>
        </w:rPr>
        <w:t>K</w:t>
      </w:r>
      <w:r w:rsidR="000049C4">
        <w:rPr>
          <w:rFonts w:ascii="Calibri" w:eastAsia="Calibri" w:hAnsi="Calibri" w:cs="Calibri"/>
          <w:b/>
          <w:spacing w:val="-2"/>
          <w:sz w:val="18"/>
          <w:szCs w:val="18"/>
        </w:rPr>
        <w:t>A</w:t>
      </w:r>
      <w:r w:rsidR="000049C4">
        <w:rPr>
          <w:rFonts w:ascii="Calibri" w:eastAsia="Calibri" w:hAnsi="Calibri" w:cs="Calibri"/>
          <w:b/>
          <w:sz w:val="18"/>
          <w:szCs w:val="18"/>
        </w:rPr>
        <w:t>MP</w:t>
      </w:r>
      <w:r w:rsidR="000049C4">
        <w:rPr>
          <w:rFonts w:ascii="Calibri" w:eastAsia="Calibri" w:hAnsi="Calibri" w:cs="Calibri"/>
          <w:b/>
          <w:spacing w:val="1"/>
          <w:sz w:val="18"/>
          <w:szCs w:val="18"/>
        </w:rPr>
        <w:t>U</w:t>
      </w:r>
      <w:r w:rsidR="000049C4">
        <w:rPr>
          <w:rFonts w:ascii="Calibri" w:eastAsia="Calibri" w:hAnsi="Calibri" w:cs="Calibri"/>
          <w:b/>
          <w:sz w:val="18"/>
          <w:szCs w:val="18"/>
        </w:rPr>
        <w:t>NG</w:t>
      </w:r>
      <w:r w:rsidR="000049C4">
        <w:rPr>
          <w:rFonts w:ascii="Calibri" w:eastAsia="Calibri" w:hAnsi="Calibri" w:cs="Calibri"/>
          <w:b/>
          <w:spacing w:val="36"/>
          <w:sz w:val="18"/>
          <w:szCs w:val="18"/>
        </w:rPr>
        <w:t xml:space="preserve"> </w:t>
      </w:r>
      <w:r w:rsidR="000049C4">
        <w:rPr>
          <w:rFonts w:ascii="Calibri" w:eastAsia="Calibri" w:hAnsi="Calibri" w:cs="Calibri"/>
          <w:b/>
          <w:spacing w:val="1"/>
          <w:sz w:val="18"/>
          <w:szCs w:val="18"/>
        </w:rPr>
        <w:t>K</w:t>
      </w:r>
      <w:r w:rsidR="000049C4">
        <w:rPr>
          <w:rFonts w:ascii="Calibri" w:eastAsia="Calibri" w:hAnsi="Calibri" w:cs="Calibri"/>
          <w:b/>
          <w:sz w:val="18"/>
          <w:szCs w:val="18"/>
        </w:rPr>
        <w:t>E</w:t>
      </w:r>
      <w:r w:rsidR="000049C4">
        <w:rPr>
          <w:rFonts w:ascii="Calibri" w:eastAsia="Calibri" w:hAnsi="Calibri" w:cs="Calibri"/>
          <w:b/>
          <w:spacing w:val="1"/>
          <w:sz w:val="18"/>
          <w:szCs w:val="18"/>
        </w:rPr>
        <w:t>LU</w:t>
      </w:r>
      <w:r w:rsidR="000049C4">
        <w:rPr>
          <w:rFonts w:ascii="Calibri" w:eastAsia="Calibri" w:hAnsi="Calibri" w:cs="Calibri"/>
          <w:b/>
          <w:spacing w:val="-2"/>
          <w:sz w:val="18"/>
          <w:szCs w:val="18"/>
        </w:rPr>
        <w:t>AR</w:t>
      </w:r>
      <w:r w:rsidR="000049C4">
        <w:rPr>
          <w:rFonts w:ascii="Calibri" w:eastAsia="Calibri" w:hAnsi="Calibri" w:cs="Calibri"/>
          <w:b/>
          <w:sz w:val="18"/>
          <w:szCs w:val="18"/>
        </w:rPr>
        <w:t>GA</w:t>
      </w:r>
      <w:r w:rsidR="000049C4">
        <w:rPr>
          <w:rFonts w:ascii="Calibri" w:eastAsia="Calibri" w:hAnsi="Calibri" w:cs="Calibri"/>
          <w:b/>
          <w:spacing w:val="33"/>
          <w:sz w:val="18"/>
          <w:szCs w:val="18"/>
        </w:rPr>
        <w:t xml:space="preserve"> </w:t>
      </w:r>
      <w:proofErr w:type="gramStart"/>
      <w:r w:rsidR="000049C4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="000049C4">
        <w:rPr>
          <w:rFonts w:ascii="Calibri" w:eastAsia="Calibri" w:hAnsi="Calibri" w:cs="Calibri"/>
          <w:b/>
          <w:sz w:val="18"/>
          <w:szCs w:val="18"/>
        </w:rPr>
        <w:t>E</w:t>
      </w:r>
      <w:r w:rsidR="000049C4"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 w:rsidR="000049C4">
        <w:rPr>
          <w:rFonts w:ascii="Calibri" w:eastAsia="Calibri" w:hAnsi="Calibri" w:cs="Calibri"/>
          <w:b/>
          <w:spacing w:val="1"/>
          <w:sz w:val="18"/>
          <w:szCs w:val="18"/>
        </w:rPr>
        <w:t>KU</w:t>
      </w:r>
      <w:r w:rsidR="000049C4">
        <w:rPr>
          <w:rFonts w:ascii="Calibri" w:eastAsia="Calibri" w:hAnsi="Calibri" w:cs="Calibri"/>
          <w:b/>
          <w:spacing w:val="-2"/>
          <w:sz w:val="18"/>
          <w:szCs w:val="18"/>
        </w:rPr>
        <w:t>A</w:t>
      </w:r>
      <w:r w:rsidR="000049C4">
        <w:rPr>
          <w:rFonts w:ascii="Calibri" w:eastAsia="Calibri" w:hAnsi="Calibri" w:cs="Calibri"/>
          <w:b/>
          <w:sz w:val="18"/>
          <w:szCs w:val="18"/>
        </w:rPr>
        <w:t>L</w:t>
      </w:r>
      <w:r w:rsidR="000049C4">
        <w:rPr>
          <w:rFonts w:ascii="Calibri" w:eastAsia="Calibri" w:hAnsi="Calibri" w:cs="Calibri"/>
          <w:b/>
          <w:spacing w:val="2"/>
          <w:sz w:val="18"/>
          <w:szCs w:val="18"/>
        </w:rPr>
        <w:t>I</w:t>
      </w:r>
      <w:r w:rsidR="000049C4">
        <w:rPr>
          <w:rFonts w:ascii="Calibri" w:eastAsia="Calibri" w:hAnsi="Calibri" w:cs="Calibri"/>
          <w:b/>
          <w:spacing w:val="-1"/>
          <w:sz w:val="18"/>
          <w:szCs w:val="18"/>
        </w:rPr>
        <w:t>T</w:t>
      </w:r>
      <w:r w:rsidR="000049C4">
        <w:rPr>
          <w:rFonts w:ascii="Calibri" w:eastAsia="Calibri" w:hAnsi="Calibri" w:cs="Calibri"/>
          <w:b/>
          <w:spacing w:val="-2"/>
          <w:sz w:val="18"/>
          <w:szCs w:val="18"/>
        </w:rPr>
        <w:t>A</w:t>
      </w:r>
      <w:r w:rsidR="000049C4">
        <w:rPr>
          <w:rFonts w:ascii="Calibri" w:eastAsia="Calibri" w:hAnsi="Calibri" w:cs="Calibri"/>
          <w:b/>
          <w:sz w:val="18"/>
          <w:szCs w:val="18"/>
        </w:rPr>
        <w:t xml:space="preserve">S </w:t>
      </w:r>
      <w:r w:rsidR="000049C4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 w:rsidR="009E54CE">
        <w:rPr>
          <w:rFonts w:ascii="Calibri" w:eastAsia="Calibri" w:hAnsi="Calibri" w:cs="Calibri"/>
          <w:b/>
          <w:spacing w:val="1"/>
          <w:sz w:val="18"/>
          <w:szCs w:val="18"/>
          <w:lang w:val="id-ID"/>
        </w:rPr>
        <w:t>DESA</w:t>
      </w:r>
      <w:proofErr w:type="gramEnd"/>
      <w:r w:rsidR="009E54CE">
        <w:rPr>
          <w:rFonts w:ascii="Calibri" w:eastAsia="Calibri" w:hAnsi="Calibri" w:cs="Calibri"/>
          <w:b/>
          <w:spacing w:val="1"/>
          <w:sz w:val="18"/>
          <w:szCs w:val="18"/>
          <w:lang w:val="id-ID"/>
        </w:rPr>
        <w:t xml:space="preserve"> </w:t>
      </w:r>
      <w:r w:rsidR="002F381A">
        <w:rPr>
          <w:rFonts w:ascii="Calibri" w:eastAsia="Calibri" w:hAnsi="Calibri" w:cs="Calibri"/>
          <w:b/>
          <w:spacing w:val="1"/>
          <w:sz w:val="18"/>
          <w:szCs w:val="18"/>
          <w:lang w:val="id-ID"/>
        </w:rPr>
        <w:t>TANETE</w:t>
      </w:r>
      <w:r w:rsidR="000049C4">
        <w:rPr>
          <w:rFonts w:ascii="Calibri" w:eastAsia="Calibri" w:hAnsi="Calibri" w:cs="Calibri"/>
          <w:b/>
          <w:spacing w:val="1"/>
          <w:sz w:val="18"/>
          <w:szCs w:val="18"/>
          <w:lang w:val="id-ID"/>
        </w:rPr>
        <w:t xml:space="preserve"> </w:t>
      </w:r>
      <w:r w:rsidR="000049C4">
        <w:rPr>
          <w:rFonts w:ascii="Calibri" w:eastAsia="Calibri" w:hAnsi="Calibri" w:cs="Calibri"/>
          <w:b/>
          <w:spacing w:val="-1"/>
          <w:sz w:val="18"/>
          <w:szCs w:val="18"/>
        </w:rPr>
        <w:t>T</w:t>
      </w:r>
      <w:r w:rsidR="000049C4">
        <w:rPr>
          <w:rFonts w:ascii="Calibri" w:eastAsia="Calibri" w:hAnsi="Calibri" w:cs="Calibri"/>
          <w:b/>
          <w:spacing w:val="-2"/>
          <w:sz w:val="18"/>
          <w:szCs w:val="18"/>
        </w:rPr>
        <w:t>A</w:t>
      </w:r>
      <w:r w:rsidR="000049C4">
        <w:rPr>
          <w:rFonts w:ascii="Calibri" w:eastAsia="Calibri" w:hAnsi="Calibri" w:cs="Calibri"/>
          <w:b/>
          <w:spacing w:val="1"/>
          <w:sz w:val="18"/>
          <w:szCs w:val="18"/>
        </w:rPr>
        <w:t>HU</w:t>
      </w:r>
      <w:r w:rsidR="000049C4">
        <w:rPr>
          <w:rFonts w:ascii="Calibri" w:eastAsia="Calibri" w:hAnsi="Calibri" w:cs="Calibri"/>
          <w:b/>
          <w:sz w:val="18"/>
          <w:szCs w:val="18"/>
        </w:rPr>
        <w:t>N</w:t>
      </w:r>
      <w:r w:rsidR="000049C4">
        <w:rPr>
          <w:rFonts w:ascii="Calibri" w:eastAsia="Calibri" w:hAnsi="Calibri" w:cs="Calibri"/>
          <w:b/>
          <w:spacing w:val="25"/>
          <w:sz w:val="18"/>
          <w:szCs w:val="18"/>
        </w:rPr>
        <w:t xml:space="preserve"> </w:t>
      </w:r>
      <w:r w:rsidR="000049C4">
        <w:rPr>
          <w:rFonts w:ascii="Calibri" w:eastAsia="Calibri" w:hAnsi="Calibri" w:cs="Calibri"/>
          <w:b/>
          <w:spacing w:val="1"/>
          <w:w w:val="104"/>
          <w:sz w:val="18"/>
          <w:szCs w:val="18"/>
        </w:rPr>
        <w:t>202</w:t>
      </w:r>
      <w:r>
        <w:rPr>
          <w:rFonts w:ascii="Calibri" w:eastAsia="Calibri" w:hAnsi="Calibri" w:cs="Calibri"/>
          <w:b/>
          <w:w w:val="104"/>
          <w:sz w:val="18"/>
          <w:szCs w:val="18"/>
        </w:rPr>
        <w:t>5</w:t>
      </w:r>
    </w:p>
    <w:p w14:paraId="6CF76654" w14:textId="77777777" w:rsidR="00D1787B" w:rsidRDefault="00D1787B">
      <w:pPr>
        <w:spacing w:before="2" w:line="100" w:lineRule="exact"/>
        <w:rPr>
          <w:sz w:val="11"/>
          <w:szCs w:val="11"/>
        </w:rPr>
      </w:pPr>
    </w:p>
    <w:p w14:paraId="6A1DA910" w14:textId="77777777" w:rsidR="00D1787B" w:rsidRDefault="00D1787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012"/>
        <w:gridCol w:w="2013"/>
        <w:gridCol w:w="2012"/>
        <w:gridCol w:w="2001"/>
        <w:gridCol w:w="2012"/>
        <w:gridCol w:w="2013"/>
        <w:gridCol w:w="1292"/>
        <w:gridCol w:w="1088"/>
      </w:tblGrid>
      <w:tr w:rsidR="00D1787B" w14:paraId="628D6A6E" w14:textId="77777777">
        <w:trPr>
          <w:trHeight w:hRule="exact" w:val="1468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BB118" w14:textId="77777777" w:rsidR="00D1787B" w:rsidRDefault="00D1787B">
            <w:pPr>
              <w:spacing w:line="200" w:lineRule="exact"/>
            </w:pPr>
          </w:p>
          <w:p w14:paraId="02F596E0" w14:textId="77777777" w:rsidR="00D1787B" w:rsidRDefault="00D1787B">
            <w:pPr>
              <w:spacing w:line="200" w:lineRule="exact"/>
            </w:pPr>
          </w:p>
          <w:p w14:paraId="22A9C8D9" w14:textId="77777777" w:rsidR="00D1787B" w:rsidRDefault="00D1787B">
            <w:pPr>
              <w:spacing w:before="19" w:line="200" w:lineRule="exact"/>
            </w:pPr>
          </w:p>
          <w:p w14:paraId="668AEC85" w14:textId="77777777" w:rsidR="00D1787B" w:rsidRDefault="000049C4">
            <w:pPr>
              <w:ind w:right="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6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0AA4A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00B1E261" w14:textId="77777777" w:rsidR="00D1787B" w:rsidRDefault="000049C4">
            <w:pPr>
              <w:spacing w:line="266" w:lineRule="auto"/>
              <w:ind w:left="83" w:right="79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So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o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662B4" w14:textId="77777777" w:rsidR="00D1787B" w:rsidRDefault="00D1787B">
            <w:pPr>
              <w:spacing w:line="200" w:lineRule="exact"/>
            </w:pPr>
          </w:p>
          <w:p w14:paraId="7E456775" w14:textId="77777777" w:rsidR="00D1787B" w:rsidRDefault="00D1787B">
            <w:pPr>
              <w:spacing w:line="200" w:lineRule="exact"/>
            </w:pPr>
          </w:p>
          <w:p w14:paraId="479EF787" w14:textId="77777777" w:rsidR="00D1787B" w:rsidRDefault="00D1787B">
            <w:pPr>
              <w:spacing w:before="19" w:line="200" w:lineRule="exact"/>
            </w:pPr>
          </w:p>
          <w:p w14:paraId="388AD1FB" w14:textId="77777777" w:rsidR="00D1787B" w:rsidRDefault="000049C4">
            <w:pPr>
              <w:ind w:left="749" w:right="7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65F27" w14:textId="77777777" w:rsidR="00D1787B" w:rsidRDefault="00D1787B">
            <w:pPr>
              <w:spacing w:line="200" w:lineRule="exact"/>
            </w:pPr>
          </w:p>
          <w:p w14:paraId="499D3442" w14:textId="77777777" w:rsidR="00D1787B" w:rsidRDefault="00D1787B">
            <w:pPr>
              <w:spacing w:line="200" w:lineRule="exact"/>
            </w:pPr>
          </w:p>
          <w:p w14:paraId="2EEAA0B1" w14:textId="77777777" w:rsidR="00D1787B" w:rsidRDefault="00D1787B">
            <w:pPr>
              <w:spacing w:before="19" w:line="200" w:lineRule="exact"/>
            </w:pPr>
          </w:p>
          <w:p w14:paraId="7A238289" w14:textId="77777777" w:rsidR="00D1787B" w:rsidRDefault="000049C4">
            <w:pPr>
              <w:ind w:left="27" w:right="-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UM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M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3B29D" w14:textId="77777777" w:rsidR="00D1787B" w:rsidRDefault="00D1787B">
            <w:pPr>
              <w:spacing w:line="200" w:lineRule="exact"/>
            </w:pPr>
          </w:p>
          <w:p w14:paraId="08F7F9CB" w14:textId="77777777" w:rsidR="00D1787B" w:rsidRDefault="00D1787B">
            <w:pPr>
              <w:spacing w:before="16" w:line="280" w:lineRule="exact"/>
              <w:rPr>
                <w:sz w:val="28"/>
                <w:szCs w:val="28"/>
              </w:rPr>
            </w:pPr>
          </w:p>
          <w:p w14:paraId="2C36A289" w14:textId="77777777" w:rsidR="00D1787B" w:rsidRDefault="000049C4">
            <w:pPr>
              <w:ind w:left="59" w:right="5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TP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  <w:lang w:val="id-ID"/>
              </w:rPr>
              <w:t xml:space="preserve"> Enrekang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,C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</w:p>
          <w:p w14:paraId="470627AD" w14:textId="77777777" w:rsidR="00D1787B" w:rsidRPr="000049C4" w:rsidRDefault="000049C4">
            <w:pPr>
              <w:spacing w:before="24"/>
              <w:ind w:left="684" w:right="678"/>
              <w:jc w:val="center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Maiwa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D03BE" w14:textId="77777777" w:rsidR="00D1787B" w:rsidRDefault="00D1787B">
            <w:pPr>
              <w:spacing w:line="200" w:lineRule="exact"/>
            </w:pPr>
          </w:p>
          <w:p w14:paraId="23F57F72" w14:textId="77777777" w:rsidR="00D1787B" w:rsidRDefault="00D1787B">
            <w:pPr>
              <w:spacing w:line="200" w:lineRule="exact"/>
            </w:pPr>
          </w:p>
          <w:p w14:paraId="1C26EFB7" w14:textId="77777777" w:rsidR="00D1787B" w:rsidRDefault="00D1787B">
            <w:pPr>
              <w:spacing w:before="19" w:line="200" w:lineRule="exact"/>
            </w:pPr>
          </w:p>
          <w:p w14:paraId="1CC6F4E8" w14:textId="3FA3EADE" w:rsidR="00D1787B" w:rsidRDefault="000049C4">
            <w:pPr>
              <w:ind w:left="3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E2F51" w14:textId="77777777" w:rsidR="00D1787B" w:rsidRDefault="00D1787B">
            <w:pPr>
              <w:spacing w:line="200" w:lineRule="exact"/>
            </w:pPr>
          </w:p>
          <w:p w14:paraId="1059F166" w14:textId="77777777" w:rsidR="00D1787B" w:rsidRDefault="00D1787B">
            <w:pPr>
              <w:spacing w:line="200" w:lineRule="exact"/>
            </w:pPr>
          </w:p>
          <w:p w14:paraId="658E87A8" w14:textId="77777777" w:rsidR="00D1787B" w:rsidRDefault="00D1787B">
            <w:pPr>
              <w:spacing w:before="19" w:line="200" w:lineRule="exact"/>
            </w:pPr>
          </w:p>
          <w:p w14:paraId="27F71B50" w14:textId="77777777" w:rsidR="00D1787B" w:rsidRDefault="000049C4">
            <w:pPr>
              <w:ind w:left="1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F9963" w14:textId="77777777" w:rsidR="00D1787B" w:rsidRDefault="00D1787B">
            <w:pPr>
              <w:spacing w:line="200" w:lineRule="exact"/>
            </w:pPr>
          </w:p>
          <w:p w14:paraId="160C5631" w14:textId="77777777" w:rsidR="00D1787B" w:rsidRDefault="00D1787B">
            <w:pPr>
              <w:spacing w:line="200" w:lineRule="exact"/>
            </w:pPr>
          </w:p>
          <w:p w14:paraId="72534680" w14:textId="77777777" w:rsidR="00D1787B" w:rsidRDefault="00D1787B">
            <w:pPr>
              <w:spacing w:before="19" w:line="200" w:lineRule="exact"/>
            </w:pPr>
          </w:p>
          <w:p w14:paraId="7FC49F3F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E32BE" w14:textId="77777777" w:rsidR="00D1787B" w:rsidRDefault="00D1787B"/>
        </w:tc>
      </w:tr>
      <w:tr w:rsidR="00D1787B" w14:paraId="7AA47B0F" w14:textId="77777777">
        <w:trPr>
          <w:trHeight w:hRule="exact" w:val="244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8DBC5" w14:textId="77777777" w:rsidR="00D1787B" w:rsidRDefault="00D1787B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3FE4B" w14:textId="77777777" w:rsidR="00D1787B" w:rsidRDefault="00D1787B"/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F4209" w14:textId="77777777" w:rsidR="00D1787B" w:rsidRDefault="00D1787B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53559" w14:textId="77777777" w:rsidR="00D1787B" w:rsidRDefault="00D1787B"/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C8E9E" w14:textId="77777777" w:rsidR="00D1787B" w:rsidRDefault="00D1787B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823D4" w14:textId="77777777" w:rsidR="00D1787B" w:rsidRDefault="00D1787B"/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37387" w14:textId="77777777" w:rsidR="00D1787B" w:rsidRDefault="00D1787B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3D119" w14:textId="77777777" w:rsidR="00D1787B" w:rsidRDefault="00D1787B"/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95167" w14:textId="77777777" w:rsidR="00D1787B" w:rsidRDefault="00D1787B"/>
        </w:tc>
      </w:tr>
      <w:tr w:rsidR="00D1787B" w14:paraId="0E6986CA" w14:textId="77777777" w:rsidTr="002A7192">
        <w:trPr>
          <w:trHeight w:hRule="exact" w:val="244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9594" w:themeFill="accent2" w:themeFillTint="99"/>
          </w:tcPr>
          <w:p w14:paraId="1311F9D2" w14:textId="77777777" w:rsidR="00D1787B" w:rsidRPr="002A7192" w:rsidRDefault="000049C4">
            <w:pPr>
              <w:spacing w:before="7" w:line="200" w:lineRule="exact"/>
              <w:ind w:left="135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2A7192">
              <w:rPr>
                <w:rFonts w:ascii="Calibri" w:eastAsia="Calibri" w:hAnsi="Calibri" w:cs="Calibri"/>
                <w:i/>
                <w:spacing w:val="1"/>
                <w:w w:val="104"/>
                <w:sz w:val="18"/>
                <w:szCs w:val="18"/>
              </w:rPr>
              <w:t>III</w:t>
            </w:r>
          </w:p>
        </w:tc>
        <w:tc>
          <w:tcPr>
            <w:tcW w:w="1444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9594" w:themeFill="accent2" w:themeFillTint="99"/>
          </w:tcPr>
          <w:p w14:paraId="33A9A69C" w14:textId="77777777" w:rsidR="00D1787B" w:rsidRPr="002A7192" w:rsidRDefault="000049C4">
            <w:pPr>
              <w:spacing w:line="200" w:lineRule="exact"/>
              <w:ind w:left="27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2A719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P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e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nin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g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k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t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n</w:t>
            </w:r>
            <w:r w:rsidRPr="002A7192">
              <w:rPr>
                <w:rFonts w:ascii="Calibri" w:eastAsia="Calibri" w:hAnsi="Calibri" w:cs="Calibri"/>
                <w:i/>
                <w:spacing w:val="40"/>
                <w:position w:val="1"/>
                <w:sz w:val="18"/>
                <w:szCs w:val="18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C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k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up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n</w:t>
            </w:r>
            <w:r w:rsidRPr="002A7192">
              <w:rPr>
                <w:rFonts w:ascii="Calibri" w:eastAsia="Calibri" w:hAnsi="Calibri" w:cs="Calibri"/>
                <w:i/>
                <w:spacing w:val="29"/>
                <w:position w:val="1"/>
                <w:sz w:val="18"/>
                <w:szCs w:val="18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L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y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n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n</w:t>
            </w:r>
            <w:r w:rsidRPr="002A7192">
              <w:rPr>
                <w:rFonts w:ascii="Calibri" w:eastAsia="Calibri" w:hAnsi="Calibri" w:cs="Calibri"/>
                <w:i/>
                <w:spacing w:val="28"/>
                <w:position w:val="1"/>
                <w:sz w:val="18"/>
                <w:szCs w:val="18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d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n</w:t>
            </w:r>
            <w:r w:rsidRPr="002A7192">
              <w:rPr>
                <w:rFonts w:ascii="Calibri" w:eastAsia="Calibri" w:hAnsi="Calibri" w:cs="Calibri"/>
                <w:i/>
                <w:spacing w:val="15"/>
                <w:position w:val="1"/>
                <w:sz w:val="18"/>
                <w:szCs w:val="18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R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u</w:t>
            </w:r>
            <w:r w:rsidRPr="002A719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j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u</w:t>
            </w:r>
            <w:r w:rsidRPr="002A719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k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n</w:t>
            </w:r>
            <w:r w:rsidRPr="002A7192">
              <w:rPr>
                <w:rFonts w:ascii="Calibri" w:eastAsia="Calibri" w:hAnsi="Calibri" w:cs="Calibri"/>
                <w:i/>
                <w:spacing w:val="28"/>
                <w:position w:val="1"/>
                <w:sz w:val="18"/>
                <w:szCs w:val="18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Ke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p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d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27"/>
                <w:position w:val="1"/>
                <w:sz w:val="18"/>
                <w:szCs w:val="18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-2"/>
                <w:w w:val="104"/>
                <w:position w:val="1"/>
                <w:sz w:val="18"/>
                <w:szCs w:val="18"/>
              </w:rPr>
              <w:t>Ke</w:t>
            </w:r>
            <w:r w:rsidRPr="002A7192">
              <w:rPr>
                <w:rFonts w:ascii="Calibri" w:eastAsia="Calibri" w:hAnsi="Calibri" w:cs="Calibri"/>
                <w:i/>
                <w:spacing w:val="1"/>
                <w:w w:val="104"/>
                <w:position w:val="1"/>
                <w:sz w:val="18"/>
                <w:szCs w:val="18"/>
              </w:rPr>
              <w:t>lu</w:t>
            </w:r>
            <w:r w:rsidRPr="002A7192">
              <w:rPr>
                <w:rFonts w:ascii="Calibri" w:eastAsia="Calibri" w:hAnsi="Calibri" w:cs="Calibri"/>
                <w:i/>
                <w:spacing w:val="2"/>
                <w:w w:val="104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-2"/>
                <w:w w:val="104"/>
                <w:position w:val="1"/>
                <w:sz w:val="18"/>
                <w:szCs w:val="18"/>
              </w:rPr>
              <w:t>r</w:t>
            </w:r>
            <w:r w:rsidRPr="002A7192">
              <w:rPr>
                <w:rFonts w:ascii="Calibri" w:eastAsia="Calibri" w:hAnsi="Calibri" w:cs="Calibri"/>
                <w:i/>
                <w:w w:val="104"/>
                <w:position w:val="1"/>
                <w:sz w:val="18"/>
                <w:szCs w:val="18"/>
              </w:rPr>
              <w:t>ga</w:t>
            </w:r>
          </w:p>
        </w:tc>
      </w:tr>
      <w:tr w:rsidR="00D1787B" w14:paraId="6B4DCD77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4BE3E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10E2EF3F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1097E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5BD628A9" w14:textId="77777777" w:rsidR="00D1787B" w:rsidRDefault="000049C4">
            <w:pPr>
              <w:spacing w:line="266" w:lineRule="auto"/>
              <w:ind w:left="607" w:right="170" w:hanging="4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2C39F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337777A4" w14:textId="77777777" w:rsidR="00D1787B" w:rsidRDefault="000049C4">
            <w:pPr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u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58FFF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66E1CCB3" w14:textId="77777777" w:rsidR="00D1787B" w:rsidRDefault="000049C4">
            <w:pPr>
              <w:ind w:left="266" w:right="2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tuntin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  <w:p w14:paraId="7F76EF87" w14:textId="77777777" w:rsidR="00D1787B" w:rsidRDefault="000049C4">
            <w:pPr>
              <w:spacing w:before="24"/>
              <w:ind w:left="25" w:righ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tuntin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FFB97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15F398EA" w14:textId="77777777" w:rsidR="00D1787B" w:rsidRDefault="000049C4">
            <w:pPr>
              <w:spacing w:line="266" w:lineRule="auto"/>
              <w:ind w:left="224" w:right="175" w:firstLine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gi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E004E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0E9E8C20" w14:textId="77777777" w:rsidR="00D1787B" w:rsidRDefault="000049C4">
            <w:pPr>
              <w:ind w:left="5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26EA7" w14:textId="77777777" w:rsidR="00D1787B" w:rsidRDefault="000049C4">
            <w:pPr>
              <w:spacing w:before="7"/>
              <w:ind w:left="561" w:right="5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  <w:p w14:paraId="080C045E" w14:textId="77777777" w:rsidR="00D1787B" w:rsidRDefault="000049C4">
            <w:pPr>
              <w:spacing w:before="24"/>
              <w:ind w:left="159" w:right="15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  <w:p w14:paraId="50103BD3" w14:textId="77777777" w:rsidR="00D1787B" w:rsidRDefault="000049C4">
            <w:pPr>
              <w:spacing w:before="24"/>
              <w:ind w:left="429" w:right="42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3F7E7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3DA221F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BEADD" w14:textId="77777777" w:rsidR="00D1787B" w:rsidRDefault="00D1787B"/>
        </w:tc>
      </w:tr>
      <w:tr w:rsidR="00D1787B" w14:paraId="3B0DCB14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03C61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29A90951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7251E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5CB7CEAE" w14:textId="77777777" w:rsidR="00D1787B" w:rsidRDefault="000049C4">
            <w:pPr>
              <w:spacing w:line="266" w:lineRule="auto"/>
              <w:ind w:left="455" w:right="298" w:hanging="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bl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h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0E0CD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53CC80D" w14:textId="77777777" w:rsidR="00D1787B" w:rsidRDefault="000049C4">
            <w:pPr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381AD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48229381" w14:textId="77777777" w:rsidR="00D1787B" w:rsidRDefault="000049C4">
            <w:pPr>
              <w:ind w:left="196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atin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0</w:t>
            </w:r>
          </w:p>
          <w:p w14:paraId="7181848B" w14:textId="77777777" w:rsidR="00D1787B" w:rsidRDefault="000049C4">
            <w:pPr>
              <w:spacing w:before="24"/>
              <w:ind w:left="13" w:right="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6A9AE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30684251" w14:textId="77777777" w:rsidR="00D1787B" w:rsidRDefault="000049C4">
            <w:pPr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4E98E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5F40B50A" w14:textId="77777777" w:rsidR="00D1787B" w:rsidRDefault="000049C4">
            <w:pPr>
              <w:ind w:left="5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v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E3346" w14:textId="77777777" w:rsidR="00D1787B" w:rsidRDefault="000049C4">
            <w:pPr>
              <w:spacing w:before="8"/>
              <w:ind w:left="561" w:right="5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  <w:p w14:paraId="2EB1DAD3" w14:textId="77777777" w:rsidR="00D1787B" w:rsidRDefault="000049C4">
            <w:pPr>
              <w:spacing w:before="24"/>
              <w:ind w:left="159" w:right="15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  <w:p w14:paraId="782494AF" w14:textId="77777777" w:rsidR="00D1787B" w:rsidRDefault="000049C4">
            <w:pPr>
              <w:spacing w:before="24"/>
              <w:ind w:left="429" w:right="42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8FB15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0C7511B3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4B4EE" w14:textId="77777777" w:rsidR="00D1787B" w:rsidRDefault="00D1787B"/>
        </w:tc>
      </w:tr>
      <w:tr w:rsidR="00D1787B" w14:paraId="1D19BFAA" w14:textId="77777777">
        <w:trPr>
          <w:trHeight w:hRule="exact" w:val="1124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49616" w14:textId="77777777" w:rsidR="00D1787B" w:rsidRDefault="00D1787B">
            <w:pPr>
              <w:spacing w:line="200" w:lineRule="exact"/>
            </w:pPr>
          </w:p>
          <w:p w14:paraId="4B6E8FFA" w14:textId="77777777" w:rsidR="00D1787B" w:rsidRDefault="00D1787B">
            <w:pPr>
              <w:spacing w:before="8" w:line="240" w:lineRule="exact"/>
              <w:rPr>
                <w:sz w:val="24"/>
                <w:szCs w:val="24"/>
              </w:rPr>
            </w:pPr>
          </w:p>
          <w:p w14:paraId="6B963652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ED315" w14:textId="77777777" w:rsidR="00D1787B" w:rsidRDefault="00D1787B">
            <w:pPr>
              <w:spacing w:line="200" w:lineRule="exact"/>
            </w:pPr>
          </w:p>
          <w:p w14:paraId="59E4D107" w14:textId="77777777" w:rsidR="00D1787B" w:rsidRDefault="00D1787B">
            <w:pPr>
              <w:spacing w:before="8" w:line="240" w:lineRule="exact"/>
              <w:rPr>
                <w:sz w:val="24"/>
                <w:szCs w:val="24"/>
              </w:rPr>
            </w:pPr>
          </w:p>
          <w:p w14:paraId="3A33D1E2" w14:textId="77777777" w:rsidR="00D1787B" w:rsidRDefault="000049C4">
            <w:pPr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7AADB" w14:textId="77777777" w:rsidR="00D1787B" w:rsidRDefault="00D1787B">
            <w:pPr>
              <w:spacing w:line="200" w:lineRule="exact"/>
            </w:pPr>
          </w:p>
          <w:p w14:paraId="4E329901" w14:textId="77777777" w:rsidR="00D1787B" w:rsidRDefault="00D1787B">
            <w:pPr>
              <w:spacing w:before="8" w:line="240" w:lineRule="exact"/>
              <w:rPr>
                <w:sz w:val="24"/>
                <w:szCs w:val="24"/>
              </w:rPr>
            </w:pPr>
          </w:p>
          <w:p w14:paraId="0624A88A" w14:textId="77777777" w:rsidR="00D1787B" w:rsidRDefault="000049C4">
            <w:pPr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25C32" w14:textId="77777777" w:rsidR="00D1787B" w:rsidRDefault="00D1787B">
            <w:pPr>
              <w:spacing w:before="4" w:line="120" w:lineRule="exact"/>
              <w:rPr>
                <w:sz w:val="12"/>
                <w:szCs w:val="12"/>
              </w:rPr>
            </w:pPr>
          </w:p>
          <w:p w14:paraId="2377CE7F" w14:textId="77777777" w:rsidR="00D1787B" w:rsidRDefault="00D1787B">
            <w:pPr>
              <w:spacing w:line="200" w:lineRule="exact"/>
            </w:pPr>
          </w:p>
          <w:p w14:paraId="463999EE" w14:textId="77777777" w:rsidR="00D1787B" w:rsidRDefault="000049C4">
            <w:pPr>
              <w:spacing w:line="266" w:lineRule="auto"/>
              <w:ind w:left="683" w:right="297" w:hanging="3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ga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tuntin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3175A" w14:textId="77777777" w:rsidR="00D1787B" w:rsidRDefault="00D1787B">
            <w:pPr>
              <w:spacing w:line="200" w:lineRule="exact"/>
            </w:pPr>
          </w:p>
          <w:p w14:paraId="7F33B401" w14:textId="77777777" w:rsidR="00D1787B" w:rsidRDefault="00D1787B">
            <w:pPr>
              <w:spacing w:before="8" w:line="240" w:lineRule="exact"/>
              <w:rPr>
                <w:sz w:val="24"/>
                <w:szCs w:val="24"/>
              </w:rPr>
            </w:pPr>
          </w:p>
          <w:p w14:paraId="7D8D822C" w14:textId="77777777" w:rsidR="00D1787B" w:rsidRDefault="000049C4">
            <w:pPr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7BCE8" w14:textId="77777777" w:rsidR="00D1787B" w:rsidRDefault="00D1787B">
            <w:pPr>
              <w:spacing w:line="200" w:lineRule="exact"/>
            </w:pPr>
          </w:p>
          <w:p w14:paraId="61A6F1E9" w14:textId="77777777" w:rsidR="00D1787B" w:rsidRDefault="00D1787B">
            <w:pPr>
              <w:spacing w:before="8" w:line="240" w:lineRule="exact"/>
              <w:rPr>
                <w:sz w:val="24"/>
                <w:szCs w:val="24"/>
              </w:rPr>
            </w:pPr>
          </w:p>
          <w:p w14:paraId="5C9B6B7B" w14:textId="77777777" w:rsidR="00D1787B" w:rsidRDefault="000049C4">
            <w:pPr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746D8" w14:textId="77777777" w:rsidR="00D1787B" w:rsidRDefault="00D1787B">
            <w:pPr>
              <w:spacing w:line="200" w:lineRule="exact"/>
            </w:pPr>
          </w:p>
          <w:p w14:paraId="67E59B4B" w14:textId="77777777" w:rsidR="00D1787B" w:rsidRDefault="00D1787B">
            <w:pPr>
              <w:spacing w:before="8" w:line="240" w:lineRule="exact"/>
              <w:rPr>
                <w:sz w:val="24"/>
                <w:szCs w:val="24"/>
              </w:rPr>
            </w:pPr>
          </w:p>
          <w:p w14:paraId="6E836961" w14:textId="77777777" w:rsidR="00D1787B" w:rsidRDefault="000049C4">
            <w:pPr>
              <w:ind w:left="753" w:right="7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B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EA5F9" w14:textId="77777777" w:rsidR="00D1787B" w:rsidRDefault="00D1787B">
            <w:pPr>
              <w:spacing w:line="200" w:lineRule="exact"/>
            </w:pPr>
          </w:p>
          <w:p w14:paraId="29E2257D" w14:textId="77777777" w:rsidR="00D1787B" w:rsidRDefault="00D1787B">
            <w:pPr>
              <w:spacing w:before="8" w:line="240" w:lineRule="exact"/>
              <w:rPr>
                <w:sz w:val="24"/>
                <w:szCs w:val="24"/>
              </w:rPr>
            </w:pPr>
          </w:p>
          <w:p w14:paraId="63C4F2B1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F58AE" w14:textId="77777777" w:rsidR="00D1787B" w:rsidRDefault="00D1787B"/>
        </w:tc>
      </w:tr>
      <w:tr w:rsidR="00D1787B" w14:paraId="5B89D554" w14:textId="77777777">
        <w:trPr>
          <w:trHeight w:hRule="exact" w:val="488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A95ED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7FB695A3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787D3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42427C00" w14:textId="77777777" w:rsidR="00D1787B" w:rsidRDefault="000049C4">
            <w:pPr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H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BD762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74A273BC" w14:textId="77777777" w:rsidR="00D1787B" w:rsidRDefault="000049C4">
            <w:pPr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EE8CA" w14:textId="77777777" w:rsidR="00D1787B" w:rsidRDefault="000049C4">
            <w:pPr>
              <w:spacing w:before="7" w:line="266" w:lineRule="auto"/>
              <w:ind w:left="755" w:right="198" w:hanging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39AA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23321603" w14:textId="77777777" w:rsidR="00D1787B" w:rsidRDefault="000049C4">
            <w:pPr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H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3301B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6AD94C6E" w14:textId="77777777" w:rsidR="00D1787B" w:rsidRDefault="000049C4">
            <w:pPr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602E3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57B979BB" w14:textId="77777777" w:rsidR="00D1787B" w:rsidRDefault="000049C4">
            <w:pPr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)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FEEC7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23F7F4BA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45265" w14:textId="77777777" w:rsidR="00D1787B" w:rsidRDefault="00D1787B"/>
        </w:tc>
      </w:tr>
      <w:tr w:rsidR="00D1787B" w14:paraId="0FB39E78" w14:textId="77777777">
        <w:trPr>
          <w:trHeight w:hRule="exact" w:val="981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9D7A6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4762D6DE" w14:textId="77777777" w:rsidR="00D1787B" w:rsidRDefault="00D1787B">
            <w:pPr>
              <w:spacing w:line="200" w:lineRule="exact"/>
            </w:pPr>
          </w:p>
          <w:p w14:paraId="35D9DB24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8BB6A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26FA81FD" w14:textId="77777777" w:rsidR="00D1787B" w:rsidRDefault="000049C4">
            <w:pPr>
              <w:spacing w:line="261" w:lineRule="auto"/>
              <w:ind w:left="22" w:right="16" w:firstLine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ntu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M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98E64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4DB88E1C" w14:textId="77777777" w:rsidR="00D1787B" w:rsidRDefault="00D1787B">
            <w:pPr>
              <w:spacing w:line="200" w:lineRule="exact"/>
            </w:pPr>
          </w:p>
          <w:p w14:paraId="3C30A4B5" w14:textId="77777777" w:rsidR="00D1787B" w:rsidRDefault="000049C4">
            <w:pPr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B9A1B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0C3DC4A" w14:textId="77777777" w:rsidR="00D1787B" w:rsidRDefault="000049C4">
            <w:pPr>
              <w:spacing w:line="256" w:lineRule="auto"/>
              <w:ind w:left="755" w:right="196" w:hanging="5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704F6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4DB6116E" w14:textId="77777777" w:rsidR="00D1787B" w:rsidRDefault="00D1787B">
            <w:pPr>
              <w:spacing w:line="200" w:lineRule="exact"/>
            </w:pPr>
          </w:p>
          <w:p w14:paraId="5CC78E6A" w14:textId="77777777" w:rsidR="00D1787B" w:rsidRDefault="000049C4">
            <w:pPr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M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F5019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56A0B5E2" w14:textId="77777777" w:rsidR="00D1787B" w:rsidRDefault="00D1787B">
            <w:pPr>
              <w:spacing w:line="200" w:lineRule="exact"/>
            </w:pPr>
          </w:p>
          <w:p w14:paraId="6E6E8108" w14:textId="77777777" w:rsidR="00D1787B" w:rsidRDefault="000049C4">
            <w:pPr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8F942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05F1B71" w14:textId="77777777" w:rsidR="00D1787B" w:rsidRDefault="00D1787B">
            <w:pPr>
              <w:spacing w:line="200" w:lineRule="exact"/>
            </w:pPr>
          </w:p>
          <w:p w14:paraId="2BAC75F3" w14:textId="77777777" w:rsidR="00D1787B" w:rsidRDefault="000049C4">
            <w:pPr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)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5B216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30FDC26C" w14:textId="77777777" w:rsidR="00D1787B" w:rsidRDefault="00D1787B">
            <w:pPr>
              <w:spacing w:line="200" w:lineRule="exact"/>
            </w:pPr>
          </w:p>
          <w:p w14:paraId="12186734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BF1AF" w14:textId="77777777" w:rsidR="00D1787B" w:rsidRDefault="00D1787B"/>
        </w:tc>
      </w:tr>
      <w:tr w:rsidR="00D1787B" w14:paraId="14C96A15" w14:textId="77777777">
        <w:trPr>
          <w:trHeight w:hRule="exact" w:val="488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3178A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553B00F1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6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00879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3D71EB84" w14:textId="77777777" w:rsidR="00D1787B" w:rsidRDefault="000049C4">
            <w:pPr>
              <w:ind w:left="1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4ED76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78F69EC8" w14:textId="77777777" w:rsidR="00D1787B" w:rsidRDefault="000049C4">
            <w:pPr>
              <w:ind w:left="3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ulu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65379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472D0353" w14:textId="77777777" w:rsidR="00D1787B" w:rsidRDefault="000049C4">
            <w:pPr>
              <w:ind w:left="813" w:right="81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PU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S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5741A" w14:textId="77777777" w:rsidR="00D1787B" w:rsidRDefault="000049C4">
            <w:pPr>
              <w:spacing w:line="220" w:lineRule="exact"/>
              <w:ind w:left="277" w:right="27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19"/>
                <w:szCs w:val="19"/>
              </w:rPr>
              <w:t>,</w:t>
            </w:r>
          </w:p>
          <w:p w14:paraId="11A3C0F8" w14:textId="77777777" w:rsidR="00D1787B" w:rsidRDefault="000049C4">
            <w:pPr>
              <w:spacing w:before="12" w:line="220" w:lineRule="exact"/>
              <w:ind w:left="533" w:right="52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8"/>
                <w:sz w:val="19"/>
                <w:szCs w:val="19"/>
              </w:rPr>
              <w:t>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EB46C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64CC7444" w14:textId="77777777" w:rsidR="00D1787B" w:rsidRDefault="000049C4">
            <w:pPr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53729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0171ED4D" w14:textId="77777777" w:rsidR="00D1787B" w:rsidRDefault="000049C4">
            <w:pPr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94871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1B4CC3A3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8"/>
                <w:sz w:val="19"/>
                <w:szCs w:val="19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A061D" w14:textId="77777777" w:rsidR="00D1787B" w:rsidRDefault="00D1787B"/>
        </w:tc>
      </w:tr>
      <w:tr w:rsidR="00D1787B" w14:paraId="334929A4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753EA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645AF8E5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7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B4E93" w14:textId="77777777" w:rsidR="00D1787B" w:rsidRDefault="00D1787B">
            <w:pPr>
              <w:spacing w:before="2" w:line="120" w:lineRule="exact"/>
              <w:rPr>
                <w:sz w:val="12"/>
                <w:szCs w:val="12"/>
              </w:rPr>
            </w:pPr>
          </w:p>
          <w:p w14:paraId="79D207A9" w14:textId="77777777" w:rsidR="00D1787B" w:rsidRDefault="000049C4">
            <w:pPr>
              <w:spacing w:line="253" w:lineRule="auto"/>
              <w:ind w:left="631" w:right="64" w:hanging="5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CC952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13440A0F" w14:textId="77777777" w:rsidR="00D1787B" w:rsidRDefault="000049C4">
            <w:pPr>
              <w:ind w:left="3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2AEED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7D3D8CE4" w14:textId="77777777" w:rsidR="00D1787B" w:rsidRDefault="000049C4">
            <w:pPr>
              <w:ind w:left="777" w:right="77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M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2FC04" w14:textId="77777777" w:rsidR="00D1787B" w:rsidRDefault="00D1787B">
            <w:pPr>
              <w:spacing w:before="2" w:line="120" w:lineRule="exact"/>
              <w:rPr>
                <w:sz w:val="12"/>
                <w:szCs w:val="12"/>
              </w:rPr>
            </w:pPr>
          </w:p>
          <w:p w14:paraId="339B0297" w14:textId="77777777" w:rsidR="00D1787B" w:rsidRDefault="000049C4">
            <w:pPr>
              <w:spacing w:line="253" w:lineRule="auto"/>
              <w:ind w:left="316" w:right="254" w:hanging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2C3A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2D1090F4" w14:textId="77777777" w:rsidR="00D1787B" w:rsidRDefault="000049C4">
            <w:pPr>
              <w:ind w:left="6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598FC" w14:textId="77777777" w:rsidR="00D1787B" w:rsidRDefault="00D1787B">
            <w:pPr>
              <w:spacing w:before="2" w:line="120" w:lineRule="exact"/>
              <w:rPr>
                <w:sz w:val="12"/>
                <w:szCs w:val="12"/>
              </w:rPr>
            </w:pPr>
          </w:p>
          <w:p w14:paraId="591AEC2A" w14:textId="77777777" w:rsidR="00D1787B" w:rsidRDefault="000049C4">
            <w:pPr>
              <w:spacing w:line="253" w:lineRule="auto"/>
              <w:ind w:left="747" w:right="10" w:hanging="6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) 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2E165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32EDCD3D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8"/>
                <w:sz w:val="19"/>
                <w:szCs w:val="19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76637" w14:textId="77777777" w:rsidR="00D1787B" w:rsidRDefault="00D1787B"/>
        </w:tc>
      </w:tr>
      <w:tr w:rsidR="00D1787B" w14:paraId="707F9741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F545E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64E4612E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8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1030B" w14:textId="77777777" w:rsidR="00D1787B" w:rsidRDefault="00D1787B">
            <w:pPr>
              <w:spacing w:before="2" w:line="120" w:lineRule="exact"/>
              <w:rPr>
                <w:sz w:val="12"/>
                <w:szCs w:val="12"/>
              </w:rPr>
            </w:pPr>
          </w:p>
          <w:p w14:paraId="128E94F7" w14:textId="77777777" w:rsidR="00D1787B" w:rsidRDefault="000049C4">
            <w:pPr>
              <w:spacing w:line="252" w:lineRule="auto"/>
              <w:ind w:left="411" w:right="216" w:hanging="1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ntu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584A7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1FEEA1A2" w14:textId="77777777" w:rsidR="00D1787B" w:rsidRDefault="000049C4">
            <w:pPr>
              <w:ind w:left="3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B88B7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55789C30" w14:textId="77777777" w:rsidR="00D1787B" w:rsidRDefault="000049C4">
            <w:pPr>
              <w:ind w:left="5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CB0C3" w14:textId="77777777" w:rsidR="00D1787B" w:rsidRDefault="00D1787B">
            <w:pPr>
              <w:spacing w:before="2" w:line="120" w:lineRule="exact"/>
              <w:rPr>
                <w:sz w:val="12"/>
                <w:szCs w:val="12"/>
              </w:rPr>
            </w:pPr>
          </w:p>
          <w:p w14:paraId="74E5DBB7" w14:textId="77777777" w:rsidR="00D1787B" w:rsidRDefault="000049C4">
            <w:pPr>
              <w:spacing w:line="252" w:lineRule="auto"/>
              <w:ind w:left="316" w:right="254" w:hanging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AE222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5532067F" w14:textId="77777777" w:rsidR="00D1787B" w:rsidRDefault="000049C4">
            <w:pPr>
              <w:ind w:left="6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00F4C" w14:textId="77777777" w:rsidR="00D1787B" w:rsidRDefault="00D1787B">
            <w:pPr>
              <w:spacing w:before="2" w:line="120" w:lineRule="exact"/>
              <w:rPr>
                <w:sz w:val="12"/>
                <w:szCs w:val="12"/>
              </w:rPr>
            </w:pPr>
          </w:p>
          <w:p w14:paraId="7DC7DCA7" w14:textId="77777777" w:rsidR="00D1787B" w:rsidRDefault="000049C4">
            <w:pPr>
              <w:spacing w:line="252" w:lineRule="auto"/>
              <w:ind w:left="747" w:right="10" w:hanging="6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) 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8F138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0FFAE99B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8"/>
                <w:sz w:val="19"/>
                <w:szCs w:val="19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0A751" w14:textId="77777777" w:rsidR="00D1787B" w:rsidRDefault="00D1787B"/>
        </w:tc>
      </w:tr>
      <w:tr w:rsidR="00D1787B" w14:paraId="1B01B2BE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A87BB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95F928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466C6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6D677B7D" w14:textId="77777777" w:rsidR="00D1787B" w:rsidRDefault="000049C4">
            <w:pPr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tih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l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96824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3C1CFF20" w14:textId="77777777" w:rsidR="00D1787B" w:rsidRDefault="000049C4">
            <w:pPr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4447E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6A7475C1" w14:textId="77777777" w:rsidR="00D1787B" w:rsidRDefault="000049C4">
            <w:pPr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M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6611B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0B58032E" w14:textId="77777777" w:rsidR="00D1787B" w:rsidRDefault="000049C4">
            <w:pPr>
              <w:spacing w:line="256" w:lineRule="auto"/>
              <w:ind w:left="316" w:right="254" w:hanging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EC24B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BF09521" w14:textId="77777777" w:rsidR="00D1787B" w:rsidRDefault="000049C4">
            <w:pPr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603AE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31180B3F" w14:textId="77777777" w:rsidR="00D1787B" w:rsidRDefault="000049C4">
            <w:pPr>
              <w:spacing w:line="256" w:lineRule="auto"/>
              <w:ind w:left="747" w:right="22" w:hanging="6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42BFC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3DC80996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48B53" w14:textId="77777777" w:rsidR="00D1787B" w:rsidRDefault="00D1787B"/>
        </w:tc>
      </w:tr>
    </w:tbl>
    <w:p w14:paraId="2B32D05B" w14:textId="77777777" w:rsidR="00D1787B" w:rsidRDefault="00D1787B">
      <w:pPr>
        <w:sectPr w:rsidR="00D1787B">
          <w:pgSz w:w="20160" w:h="12240" w:orient="landscape"/>
          <w:pgMar w:top="1120" w:right="2920" w:bottom="280" w:left="2120" w:header="720" w:footer="720" w:gutter="0"/>
          <w:cols w:space="720"/>
        </w:sectPr>
      </w:pPr>
    </w:p>
    <w:p w14:paraId="577008C7" w14:textId="77777777" w:rsidR="00D1787B" w:rsidRDefault="00D1787B">
      <w:pPr>
        <w:spacing w:before="2" w:line="100" w:lineRule="exact"/>
        <w:rPr>
          <w:sz w:val="11"/>
          <w:szCs w:val="11"/>
        </w:rPr>
      </w:pPr>
    </w:p>
    <w:p w14:paraId="000D8C58" w14:textId="77777777" w:rsidR="00D1787B" w:rsidRDefault="00D1787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012"/>
        <w:gridCol w:w="2013"/>
        <w:gridCol w:w="2012"/>
        <w:gridCol w:w="2001"/>
        <w:gridCol w:w="2012"/>
        <w:gridCol w:w="2013"/>
        <w:gridCol w:w="1292"/>
        <w:gridCol w:w="1088"/>
      </w:tblGrid>
      <w:tr w:rsidR="00D1787B" w14:paraId="7C87CB8D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DBB7A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499DF0F1" w14:textId="77777777" w:rsidR="00D1787B" w:rsidRDefault="000049C4">
            <w:pPr>
              <w:ind w:lef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10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128D0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37F7968B" w14:textId="77777777" w:rsidR="00D1787B" w:rsidRDefault="000049C4">
            <w:pPr>
              <w:spacing w:line="266" w:lineRule="auto"/>
              <w:ind w:left="203" w:right="135" w:hanging="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ntu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ibu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l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72A50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1AFF1469" w14:textId="77777777" w:rsidR="00D1787B" w:rsidRDefault="000049C4">
            <w:pPr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EAF59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1C59D3CF" w14:textId="77777777" w:rsidR="00D1787B" w:rsidRDefault="000049C4">
            <w:pPr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M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F63F2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784A1A25" w14:textId="77777777" w:rsidR="00D1787B" w:rsidRDefault="000049C4">
            <w:pPr>
              <w:spacing w:line="266" w:lineRule="auto"/>
              <w:ind w:left="316" w:right="255" w:hanging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M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9F879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3E1E1DB0" w14:textId="77777777" w:rsidR="00D1787B" w:rsidRDefault="000049C4">
            <w:pPr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5B9B6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6D924D9C" w14:textId="77777777" w:rsidR="00D1787B" w:rsidRDefault="000049C4">
            <w:pPr>
              <w:spacing w:line="266" w:lineRule="auto"/>
              <w:ind w:left="747" w:right="10" w:hanging="6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) D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8595A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5B4898F3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09885" w14:textId="77777777" w:rsidR="00D1787B" w:rsidRDefault="00D1787B"/>
        </w:tc>
      </w:tr>
      <w:tr w:rsidR="00D1787B" w14:paraId="2860A04A" w14:textId="77777777">
        <w:trPr>
          <w:trHeight w:hRule="exact" w:val="981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8EAFE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057BD50A" w14:textId="77777777" w:rsidR="00D1787B" w:rsidRDefault="00D1787B">
            <w:pPr>
              <w:spacing w:line="200" w:lineRule="exact"/>
            </w:pPr>
          </w:p>
          <w:p w14:paraId="7AA88E0A" w14:textId="77777777" w:rsidR="00D1787B" w:rsidRDefault="000049C4">
            <w:pPr>
              <w:ind w:lef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11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DFDD1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43DF0FF8" w14:textId="77777777" w:rsidR="00D1787B" w:rsidRDefault="000049C4">
            <w:pPr>
              <w:spacing w:line="266" w:lineRule="auto"/>
              <w:ind w:left="103" w:right="53" w:firstLine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untu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H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47D26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2F215C4" w14:textId="77777777" w:rsidR="00D1787B" w:rsidRDefault="00D1787B">
            <w:pPr>
              <w:spacing w:line="200" w:lineRule="exact"/>
            </w:pPr>
          </w:p>
          <w:p w14:paraId="6C39B673" w14:textId="77777777" w:rsidR="00D1787B" w:rsidRDefault="000049C4">
            <w:pPr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94718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4DC96485" w14:textId="77777777" w:rsidR="00D1787B" w:rsidRDefault="000049C4">
            <w:pPr>
              <w:spacing w:line="266" w:lineRule="auto"/>
              <w:ind w:left="75" w:right="69" w:firstLin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dut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2572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33036C2B" w14:textId="77777777" w:rsidR="00D1787B" w:rsidRDefault="00D1787B">
            <w:pPr>
              <w:spacing w:line="200" w:lineRule="exact"/>
            </w:pPr>
          </w:p>
          <w:p w14:paraId="25597AB9" w14:textId="77777777" w:rsidR="00D1787B" w:rsidRDefault="000049C4">
            <w:pPr>
              <w:ind w:lef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H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5E186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6669B51C" w14:textId="77777777" w:rsidR="00D1787B" w:rsidRDefault="00D1787B">
            <w:pPr>
              <w:spacing w:line="200" w:lineRule="exact"/>
            </w:pPr>
          </w:p>
          <w:p w14:paraId="0055CE84" w14:textId="77777777" w:rsidR="00D1787B" w:rsidRDefault="000049C4">
            <w:pPr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s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03B2C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34B010C" w14:textId="77777777" w:rsidR="00D1787B" w:rsidRDefault="00D1787B">
            <w:pPr>
              <w:spacing w:line="200" w:lineRule="exact"/>
            </w:pPr>
          </w:p>
          <w:p w14:paraId="3F73E72D" w14:textId="77777777" w:rsidR="00D1787B" w:rsidRDefault="000049C4">
            <w:pPr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)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87D91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57603D0" w14:textId="77777777" w:rsidR="00D1787B" w:rsidRDefault="00D1787B">
            <w:pPr>
              <w:spacing w:line="200" w:lineRule="exact"/>
            </w:pPr>
          </w:p>
          <w:p w14:paraId="6B7CF7C2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9CC55" w14:textId="77777777" w:rsidR="00D1787B" w:rsidRDefault="00D1787B"/>
        </w:tc>
      </w:tr>
      <w:tr w:rsidR="00D1787B" w14:paraId="1C2585CF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1EE55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6550F63D" w14:textId="77777777" w:rsidR="00D1787B" w:rsidRDefault="000049C4">
            <w:pPr>
              <w:ind w:lef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12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36750" w14:textId="77777777" w:rsidR="00D1787B" w:rsidRDefault="000049C4">
            <w:pPr>
              <w:spacing w:before="7" w:line="266" w:lineRule="auto"/>
              <w:ind w:left="218" w:right="2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ntu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Stuntin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)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F4A26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60EC3E70" w14:textId="77777777" w:rsidR="00D1787B" w:rsidRDefault="000049C4">
            <w:pPr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DER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B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43616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223BDD4F" w14:textId="77777777" w:rsidR="00D1787B" w:rsidRDefault="000049C4">
            <w:pPr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dut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o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5E814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10C532F1" w14:textId="77777777" w:rsidR="00D1787B" w:rsidRDefault="000049C4">
            <w:pPr>
              <w:ind w:left="3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B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FFBC6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49AACBEC" w14:textId="77777777" w:rsidR="00D1787B" w:rsidRDefault="000049C4">
            <w:pPr>
              <w:ind w:left="173" w:right="1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b,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l</w:t>
            </w:r>
          </w:p>
          <w:p w14:paraId="385DF347" w14:textId="63451E8A" w:rsidR="00D1787B" w:rsidRDefault="001903D7">
            <w:pPr>
              <w:spacing w:before="24"/>
              <w:ind w:left="768" w:right="7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ABCC5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59387A1A" w14:textId="77777777" w:rsidR="00D1787B" w:rsidRPr="000049C4" w:rsidRDefault="000049C4">
            <w:pPr>
              <w:ind w:left="95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Maiwa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11B8C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337ABD7A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3AF37" w14:textId="77777777" w:rsidR="00D1787B" w:rsidRDefault="00D1787B"/>
        </w:tc>
      </w:tr>
      <w:tr w:rsidR="00D1787B" w14:paraId="20C474C0" w14:textId="77777777">
        <w:trPr>
          <w:trHeight w:hRule="exact" w:val="737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B0BD9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525FC4" w14:textId="77777777" w:rsidR="00D1787B" w:rsidRDefault="000049C4">
            <w:pPr>
              <w:ind w:lef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13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0DD8A" w14:textId="77777777" w:rsidR="00D1787B" w:rsidRDefault="000049C4">
            <w:pPr>
              <w:spacing w:before="7" w:line="266" w:lineRule="auto"/>
              <w:ind w:left="218" w:right="2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ntu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Stuntin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)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FAA02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4D19F561" w14:textId="77777777" w:rsidR="00D1787B" w:rsidRDefault="000049C4">
            <w:pPr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DER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B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75E61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021CAEC5" w14:textId="77777777" w:rsidR="00D1787B" w:rsidRDefault="000049C4">
            <w:pPr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dut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o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9750A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65BBC052" w14:textId="77777777" w:rsidR="00D1787B" w:rsidRDefault="000049C4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B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E09C4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1598755" w14:textId="4DA63AAB" w:rsidR="00D1787B" w:rsidRDefault="000049C4">
            <w:pPr>
              <w:ind w:left="2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uni,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gramEnd"/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9ADB6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1279CCE7" w14:textId="77777777" w:rsidR="00D1787B" w:rsidRPr="000049C4" w:rsidRDefault="000049C4">
            <w:pPr>
              <w:ind w:left="231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  <w:lang w:val="id-ID"/>
              </w:rPr>
              <w:t>Enrekang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66CB8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2275AE88" w14:textId="77777777" w:rsidR="00D1787B" w:rsidRDefault="000049C4">
            <w:pPr>
              <w:ind w:left="601" w:right="5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54929" w14:textId="77777777" w:rsidR="00D1787B" w:rsidRDefault="00D1787B"/>
        </w:tc>
      </w:tr>
      <w:tr w:rsidR="00D1787B" w14:paraId="514405B8" w14:textId="77777777" w:rsidTr="002A7192">
        <w:trPr>
          <w:trHeight w:hRule="exact" w:val="244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2A1C7" w:themeFill="accent4" w:themeFillTint="99"/>
          </w:tcPr>
          <w:p w14:paraId="2BBFAED6" w14:textId="77777777" w:rsidR="00D1787B" w:rsidRPr="002A7192" w:rsidRDefault="000049C4">
            <w:pPr>
              <w:spacing w:before="11" w:line="200" w:lineRule="exact"/>
              <w:ind w:left="127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2A7192">
              <w:rPr>
                <w:rFonts w:ascii="Calibri" w:eastAsia="Calibri" w:hAnsi="Calibri" w:cs="Calibri"/>
                <w:i/>
                <w:spacing w:val="1"/>
                <w:w w:val="104"/>
                <w:sz w:val="18"/>
                <w:szCs w:val="18"/>
              </w:rPr>
              <w:t>IV</w:t>
            </w:r>
          </w:p>
        </w:tc>
        <w:tc>
          <w:tcPr>
            <w:tcW w:w="1444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2A1C7" w:themeFill="accent4" w:themeFillTint="99"/>
          </w:tcPr>
          <w:p w14:paraId="73A30D59" w14:textId="77777777" w:rsidR="00D1787B" w:rsidRPr="002A7192" w:rsidRDefault="000049C4">
            <w:pPr>
              <w:spacing w:line="200" w:lineRule="exact"/>
              <w:ind w:left="27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2A7192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P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e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n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t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25"/>
                <w:position w:val="1"/>
                <w:sz w:val="18"/>
                <w:szCs w:val="18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1"/>
                <w:w w:val="104"/>
                <w:position w:val="1"/>
                <w:sz w:val="18"/>
                <w:szCs w:val="18"/>
              </w:rPr>
              <w:t>Lin</w:t>
            </w:r>
            <w:r w:rsidRPr="002A7192">
              <w:rPr>
                <w:rFonts w:ascii="Calibri" w:eastAsia="Calibri" w:hAnsi="Calibri" w:cs="Calibri"/>
                <w:i/>
                <w:w w:val="104"/>
                <w:position w:val="1"/>
                <w:sz w:val="18"/>
                <w:szCs w:val="18"/>
              </w:rPr>
              <w:t>g</w:t>
            </w:r>
            <w:r w:rsidRPr="002A7192">
              <w:rPr>
                <w:rFonts w:ascii="Calibri" w:eastAsia="Calibri" w:hAnsi="Calibri" w:cs="Calibri"/>
                <w:i/>
                <w:spacing w:val="-2"/>
                <w:w w:val="104"/>
                <w:position w:val="1"/>
                <w:sz w:val="18"/>
                <w:szCs w:val="18"/>
              </w:rPr>
              <w:t>k</w:t>
            </w:r>
            <w:r w:rsidRPr="002A7192">
              <w:rPr>
                <w:rFonts w:ascii="Calibri" w:eastAsia="Calibri" w:hAnsi="Calibri" w:cs="Calibri"/>
                <w:i/>
                <w:spacing w:val="1"/>
                <w:w w:val="104"/>
                <w:position w:val="1"/>
                <w:sz w:val="18"/>
                <w:szCs w:val="18"/>
              </w:rPr>
              <w:t>un</w:t>
            </w:r>
            <w:r w:rsidRPr="002A7192">
              <w:rPr>
                <w:rFonts w:ascii="Calibri" w:eastAsia="Calibri" w:hAnsi="Calibri" w:cs="Calibri"/>
                <w:i/>
                <w:w w:val="104"/>
                <w:position w:val="1"/>
                <w:sz w:val="18"/>
                <w:szCs w:val="18"/>
              </w:rPr>
              <w:t>g</w:t>
            </w:r>
            <w:r w:rsidRPr="002A7192">
              <w:rPr>
                <w:rFonts w:ascii="Calibri" w:eastAsia="Calibri" w:hAnsi="Calibri" w:cs="Calibri"/>
                <w:i/>
                <w:spacing w:val="1"/>
                <w:w w:val="104"/>
                <w:position w:val="1"/>
                <w:sz w:val="18"/>
                <w:szCs w:val="18"/>
              </w:rPr>
              <w:t>a</w:t>
            </w:r>
            <w:r w:rsidRPr="002A7192">
              <w:rPr>
                <w:rFonts w:ascii="Calibri" w:eastAsia="Calibri" w:hAnsi="Calibri" w:cs="Calibri"/>
                <w:i/>
                <w:w w:val="104"/>
                <w:position w:val="1"/>
                <w:sz w:val="18"/>
                <w:szCs w:val="18"/>
              </w:rPr>
              <w:t>n</w:t>
            </w:r>
          </w:p>
        </w:tc>
      </w:tr>
      <w:tr w:rsidR="00D1787B" w14:paraId="49AC9C40" w14:textId="77777777">
        <w:trPr>
          <w:trHeight w:hRule="exact" w:val="488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C3D62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39EBB4C4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286B7" w14:textId="77777777" w:rsidR="00D1787B" w:rsidRDefault="000049C4">
            <w:pPr>
              <w:spacing w:before="8" w:line="266" w:lineRule="auto"/>
              <w:ind w:left="183" w:right="133" w:firstLine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Goton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6E736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6090B617" w14:textId="77777777" w:rsidR="00D1787B" w:rsidRDefault="000049C4">
            <w:pPr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Lin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68864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51CB3DB8" w14:textId="77777777" w:rsidR="00D1787B" w:rsidRDefault="000049C4">
            <w:pPr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ga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B8A11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3EBCA04B" w14:textId="77777777" w:rsidR="00D1787B" w:rsidRDefault="000049C4">
            <w:pPr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K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E294C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68633075" w14:textId="77777777" w:rsidR="00D1787B" w:rsidRDefault="000049C4">
            <w:pPr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6EF44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7C55D9B8" w14:textId="77777777" w:rsidR="00D1787B" w:rsidRDefault="000049C4">
            <w:pPr>
              <w:ind w:left="673" w:right="6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E55C4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637D05A9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F0CD8" w14:textId="77777777" w:rsidR="00D1787B" w:rsidRDefault="00D1787B"/>
        </w:tc>
      </w:tr>
      <w:tr w:rsidR="00D1787B" w14:paraId="05AE2F3E" w14:textId="77777777">
        <w:trPr>
          <w:trHeight w:hRule="exact" w:val="981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31EA9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72EC2A4F" w14:textId="77777777" w:rsidR="00D1787B" w:rsidRDefault="00D1787B">
            <w:pPr>
              <w:spacing w:line="200" w:lineRule="exact"/>
            </w:pPr>
          </w:p>
          <w:p w14:paraId="69200EB6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13942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145E43FD" w14:textId="77777777" w:rsidR="00D1787B" w:rsidRDefault="000049C4">
            <w:pPr>
              <w:spacing w:line="266" w:lineRule="auto"/>
              <w:ind w:left="103" w:right="103" w:firstLine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Goton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bol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2FE6C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3C77A4F" w14:textId="77777777" w:rsidR="00D1787B" w:rsidRDefault="00D1787B">
            <w:pPr>
              <w:spacing w:line="200" w:lineRule="exact"/>
            </w:pPr>
          </w:p>
          <w:p w14:paraId="66ABF2F3" w14:textId="77777777" w:rsidR="00D1787B" w:rsidRDefault="000049C4">
            <w:pPr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Lin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454B4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6E8263F7" w14:textId="77777777" w:rsidR="00D1787B" w:rsidRDefault="00D1787B">
            <w:pPr>
              <w:spacing w:line="200" w:lineRule="exact"/>
            </w:pPr>
          </w:p>
          <w:p w14:paraId="1B41EE33" w14:textId="77777777" w:rsidR="00D1787B" w:rsidRDefault="000049C4">
            <w:pPr>
              <w:ind w:left="4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ga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BCA8E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1B7693FD" w14:textId="77777777" w:rsidR="00D1787B" w:rsidRDefault="000049C4">
            <w:pPr>
              <w:ind w:left="223" w:right="2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h</w:t>
            </w:r>
          </w:p>
          <w:p w14:paraId="2F1801B1" w14:textId="77777777" w:rsidR="00D1787B" w:rsidRDefault="000049C4">
            <w:pPr>
              <w:spacing w:before="24"/>
              <w:ind w:left="636" w:right="63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5A04B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3DE3318A" w14:textId="77777777" w:rsidR="00D1787B" w:rsidRDefault="00D1787B">
            <w:pPr>
              <w:spacing w:line="200" w:lineRule="exact"/>
            </w:pPr>
          </w:p>
          <w:p w14:paraId="4FF0623C" w14:textId="77777777" w:rsidR="00D1787B" w:rsidRDefault="000049C4">
            <w:pPr>
              <w:ind w:left="5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hu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56F3D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95007" w14:textId="77777777" w:rsidR="00D1787B" w:rsidRDefault="00D1787B">
            <w:pPr>
              <w:spacing w:line="200" w:lineRule="exact"/>
            </w:pPr>
          </w:p>
          <w:p w14:paraId="253FE05B" w14:textId="77777777" w:rsidR="00D1787B" w:rsidRDefault="000049C4">
            <w:pPr>
              <w:ind w:left="673" w:right="6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EC54C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6633BDF6" w14:textId="77777777" w:rsidR="00D1787B" w:rsidRDefault="00D1787B">
            <w:pPr>
              <w:spacing w:line="200" w:lineRule="exact"/>
            </w:pPr>
          </w:p>
          <w:p w14:paraId="6A0B7FE6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68C38" w14:textId="77777777" w:rsidR="00D1787B" w:rsidRDefault="00D1787B"/>
        </w:tc>
      </w:tr>
      <w:tr w:rsidR="00D1787B" w14:paraId="2DAD043E" w14:textId="77777777">
        <w:trPr>
          <w:trHeight w:hRule="exact" w:val="981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70A69" w14:textId="77777777" w:rsidR="00D1787B" w:rsidRDefault="000049C4">
            <w:pPr>
              <w:spacing w:before="11"/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70A0D" w14:textId="77777777" w:rsidR="00D1787B" w:rsidRDefault="000049C4">
            <w:pPr>
              <w:spacing w:before="7" w:line="263" w:lineRule="auto"/>
              <w:ind w:left="110" w:right="110" w:firstLin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Goton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h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97F7E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5BECFEC1" w14:textId="77777777" w:rsidR="00D1787B" w:rsidRDefault="00D1787B">
            <w:pPr>
              <w:spacing w:line="200" w:lineRule="exact"/>
            </w:pPr>
          </w:p>
          <w:p w14:paraId="2DF6273A" w14:textId="77777777" w:rsidR="00D1787B" w:rsidRDefault="000049C4">
            <w:pPr>
              <w:ind w:left="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Lin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BB23D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0E01A3A8" w14:textId="77777777" w:rsidR="00D1787B" w:rsidRDefault="000049C4">
            <w:pPr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  <w:p w14:paraId="6FF0212C" w14:textId="77777777" w:rsidR="00D1787B" w:rsidRDefault="000049C4">
            <w:pPr>
              <w:spacing w:before="25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a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57737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202B57EB" w14:textId="77777777" w:rsidR="00D1787B" w:rsidRDefault="000049C4">
            <w:pPr>
              <w:ind w:left="67" w:right="6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  <w:lang w:val="id-ID"/>
              </w:rPr>
              <w:t>Pemdes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ulu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h</w:t>
            </w:r>
          </w:p>
          <w:p w14:paraId="39D88B2B" w14:textId="77777777" w:rsidR="00D1787B" w:rsidRDefault="000049C4">
            <w:pPr>
              <w:spacing w:before="25"/>
              <w:ind w:left="361" w:right="35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FBE52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4B15377D" w14:textId="77777777" w:rsidR="00D1787B" w:rsidRDefault="00D1787B">
            <w:pPr>
              <w:spacing w:line="200" w:lineRule="exact"/>
            </w:pPr>
          </w:p>
          <w:p w14:paraId="07FE9F3D" w14:textId="77777777" w:rsidR="00D1787B" w:rsidRDefault="000049C4">
            <w:pPr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F9F0E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3F5C942" w14:textId="77777777" w:rsidR="00D1787B" w:rsidRDefault="00D1787B">
            <w:pPr>
              <w:spacing w:line="200" w:lineRule="exact"/>
            </w:pPr>
          </w:p>
          <w:p w14:paraId="5736B567" w14:textId="77777777" w:rsidR="00D1787B" w:rsidRDefault="000049C4">
            <w:pPr>
              <w:ind w:left="673" w:right="6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A14BF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15AC58C" w14:textId="77777777" w:rsidR="00D1787B" w:rsidRDefault="00D1787B">
            <w:pPr>
              <w:spacing w:line="200" w:lineRule="exact"/>
            </w:pPr>
          </w:p>
          <w:p w14:paraId="62593D63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4DB48" w14:textId="77777777" w:rsidR="00D1787B" w:rsidRDefault="00D1787B"/>
        </w:tc>
      </w:tr>
      <w:tr w:rsidR="00D1787B" w14:paraId="415AF615" w14:textId="77777777" w:rsidTr="000049C4">
        <w:trPr>
          <w:trHeight w:hRule="exact" w:val="613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88302" w14:textId="77777777" w:rsidR="00D1787B" w:rsidRDefault="000049C4">
            <w:pPr>
              <w:spacing w:before="2"/>
              <w:ind w:left="125" w:right="1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4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6BE50" w14:textId="77777777" w:rsidR="00D1787B" w:rsidRDefault="000049C4" w:rsidP="000049C4">
            <w:pPr>
              <w:spacing w:line="220" w:lineRule="exact"/>
              <w:ind w:left="61" w:right="62"/>
              <w:jc w:val="center"/>
              <w:rPr>
                <w:rFonts w:ascii="Calibri" w:eastAsia="Calibri" w:hAnsi="Calibri" w:cs="Calibri"/>
                <w:sz w:val="19"/>
                <w:szCs w:val="19"/>
                <w:lang w:val="id-ID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w w:val="99"/>
                <w:position w:val="1"/>
                <w:sz w:val="19"/>
                <w:szCs w:val="19"/>
              </w:rPr>
              <w:t>m</w:t>
            </w:r>
          </w:p>
          <w:p w14:paraId="7C8FF40D" w14:textId="3D778496" w:rsidR="000049C4" w:rsidRPr="000049C4" w:rsidRDefault="002F381A" w:rsidP="000049C4">
            <w:pPr>
              <w:spacing w:line="220" w:lineRule="exact"/>
              <w:ind w:left="61" w:right="6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id-ID"/>
              </w:rPr>
              <w:t>Tanete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293A1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47365989" w14:textId="77777777" w:rsidR="00D1787B" w:rsidRDefault="000049C4">
            <w:pPr>
              <w:ind w:left="6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5B2A4" w14:textId="77777777" w:rsidR="00D1787B" w:rsidRDefault="000049C4">
            <w:pPr>
              <w:spacing w:line="220" w:lineRule="exact"/>
              <w:ind w:left="117" w:right="11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w w:val="99"/>
                <w:position w:val="1"/>
                <w:sz w:val="19"/>
                <w:szCs w:val="19"/>
              </w:rPr>
              <w:t>m</w:t>
            </w:r>
          </w:p>
          <w:p w14:paraId="5A72F732" w14:textId="2F86C401" w:rsidR="00D1787B" w:rsidRPr="000049C4" w:rsidRDefault="000049C4" w:rsidP="000049C4">
            <w:pPr>
              <w:spacing w:before="12" w:line="220" w:lineRule="exact"/>
              <w:ind w:right="376"/>
              <w:rPr>
                <w:rFonts w:ascii="Calibri" w:eastAsia="Calibri" w:hAnsi="Calibri" w:cs="Calibri"/>
                <w:sz w:val="19"/>
                <w:szCs w:val="19"/>
                <w:lang w:val="id-ID"/>
              </w:rPr>
            </w:pPr>
            <w:r>
              <w:rPr>
                <w:rFonts w:ascii="Calibri" w:eastAsia="Calibri" w:hAnsi="Calibri" w:cs="Calibri"/>
                <w:spacing w:val="-2"/>
                <w:sz w:val="19"/>
                <w:szCs w:val="19"/>
                <w:lang w:val="id-ID"/>
              </w:rPr>
              <w:t xml:space="preserve">    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Desa </w:t>
            </w:r>
            <w:r w:rsidR="002F381A">
              <w:rPr>
                <w:rFonts w:ascii="Calibri" w:eastAsia="Calibri" w:hAnsi="Calibri" w:cs="Calibri"/>
                <w:spacing w:val="-2"/>
                <w:sz w:val="19"/>
                <w:szCs w:val="19"/>
              </w:rPr>
              <w:t>Tanete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22D28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280B11E7" w14:textId="637D782C" w:rsidR="00D1787B" w:rsidRPr="000049C4" w:rsidRDefault="000049C4">
            <w:pPr>
              <w:ind w:left="480"/>
              <w:rPr>
                <w:rFonts w:ascii="Calibri" w:eastAsia="Calibri" w:hAnsi="Calibri" w:cs="Calibri"/>
                <w:sz w:val="19"/>
                <w:szCs w:val="19"/>
                <w:lang w:val="id-ID"/>
              </w:rPr>
            </w:pP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 w:rsidR="002F381A">
              <w:rPr>
                <w:rFonts w:ascii="Calibri" w:eastAsia="Calibri" w:hAnsi="Calibri" w:cs="Calibri"/>
                <w:sz w:val="19"/>
                <w:szCs w:val="19"/>
                <w:lang w:val="id-ID"/>
              </w:rPr>
              <w:t>Tanete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A9180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4F6CB962" w14:textId="77777777" w:rsidR="00D1787B" w:rsidRDefault="000049C4">
            <w:pPr>
              <w:ind w:left="1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0D54C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35D37F47" w14:textId="77777777" w:rsidR="00D1787B" w:rsidRDefault="000049C4">
            <w:pPr>
              <w:ind w:left="673" w:right="6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ndi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i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6A941" w14:textId="77777777" w:rsidR="00D1787B" w:rsidRDefault="00D1787B">
            <w:pPr>
              <w:spacing w:before="8" w:line="100" w:lineRule="exact"/>
              <w:rPr>
                <w:sz w:val="11"/>
                <w:szCs w:val="11"/>
              </w:rPr>
            </w:pPr>
          </w:p>
          <w:p w14:paraId="1957C9A7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8"/>
                <w:sz w:val="19"/>
                <w:szCs w:val="19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FD77F" w14:textId="77777777" w:rsidR="00D1787B" w:rsidRDefault="00D1787B"/>
        </w:tc>
      </w:tr>
      <w:tr w:rsidR="00D1787B" w14:paraId="5D125ECF" w14:textId="77777777">
        <w:trPr>
          <w:trHeight w:hRule="exact" w:val="244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F6064" w14:textId="77777777" w:rsidR="00D1787B" w:rsidRDefault="00D1787B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1B139" w14:textId="77777777" w:rsidR="00D1787B" w:rsidRDefault="00D1787B"/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8A9D4" w14:textId="77777777" w:rsidR="00D1787B" w:rsidRDefault="00D1787B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806DA" w14:textId="77777777" w:rsidR="00D1787B" w:rsidRDefault="00D1787B"/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BB50F" w14:textId="77777777" w:rsidR="00D1787B" w:rsidRDefault="00D1787B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DCE73" w14:textId="77777777" w:rsidR="00D1787B" w:rsidRDefault="00D1787B"/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5EEFD" w14:textId="77777777" w:rsidR="00D1787B" w:rsidRDefault="00D1787B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E3840" w14:textId="77777777" w:rsidR="00D1787B" w:rsidRDefault="00D1787B"/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0CF01" w14:textId="77777777" w:rsidR="00D1787B" w:rsidRDefault="00D1787B"/>
        </w:tc>
      </w:tr>
      <w:tr w:rsidR="00D1787B" w14:paraId="71299B84" w14:textId="77777777" w:rsidTr="002A7192">
        <w:trPr>
          <w:trHeight w:hRule="exact" w:val="245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48A54" w:themeFill="background2" w:themeFillShade="80"/>
          </w:tcPr>
          <w:p w14:paraId="24CC185F" w14:textId="77777777" w:rsidR="00D1787B" w:rsidRPr="002A7192" w:rsidRDefault="000049C4">
            <w:pPr>
              <w:spacing w:before="2" w:line="220" w:lineRule="exact"/>
              <w:ind w:left="117" w:right="98"/>
              <w:jc w:val="center"/>
              <w:rPr>
                <w:rFonts w:ascii="Calibri" w:eastAsia="Calibri" w:hAnsi="Calibri" w:cs="Calibri"/>
                <w:i/>
                <w:sz w:val="19"/>
                <w:szCs w:val="19"/>
              </w:rPr>
            </w:pPr>
            <w:r w:rsidRPr="002A7192">
              <w:rPr>
                <w:rFonts w:ascii="Calibri" w:eastAsia="Calibri" w:hAnsi="Calibri" w:cs="Calibri"/>
                <w:i/>
                <w:w w:val="99"/>
                <w:sz w:val="19"/>
                <w:szCs w:val="19"/>
              </w:rPr>
              <w:t>V</w:t>
            </w:r>
          </w:p>
        </w:tc>
        <w:tc>
          <w:tcPr>
            <w:tcW w:w="1444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48A54" w:themeFill="background2" w:themeFillShade="80"/>
          </w:tcPr>
          <w:p w14:paraId="44CFC0F0" w14:textId="77777777" w:rsidR="00D1787B" w:rsidRPr="002A7192" w:rsidRDefault="000049C4">
            <w:pPr>
              <w:spacing w:line="200" w:lineRule="exact"/>
              <w:ind w:left="27"/>
              <w:rPr>
                <w:rFonts w:ascii="Calibri" w:eastAsia="Calibri" w:hAnsi="Calibri" w:cs="Calibri"/>
                <w:i/>
                <w:sz w:val="19"/>
                <w:szCs w:val="19"/>
              </w:rPr>
            </w:pPr>
            <w:r w:rsidRPr="002A7192">
              <w:rPr>
                <w:rFonts w:ascii="Calibri" w:eastAsia="Calibri" w:hAnsi="Calibri" w:cs="Calibri"/>
                <w:i/>
                <w:position w:val="1"/>
                <w:sz w:val="19"/>
                <w:szCs w:val="19"/>
              </w:rPr>
              <w:t>Op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9"/>
                <w:szCs w:val="19"/>
              </w:rPr>
              <w:t>er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9"/>
                <w:szCs w:val="19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9"/>
                <w:szCs w:val="19"/>
              </w:rPr>
              <w:t>s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9"/>
                <w:szCs w:val="19"/>
              </w:rPr>
              <w:t>ion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9"/>
                <w:szCs w:val="19"/>
              </w:rPr>
              <w:t>a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9"/>
                <w:szCs w:val="19"/>
              </w:rPr>
              <w:t>l</w:t>
            </w:r>
            <w:r w:rsidRPr="002A7192">
              <w:rPr>
                <w:rFonts w:ascii="Calibri" w:eastAsia="Calibri" w:hAnsi="Calibri" w:cs="Calibri"/>
                <w:i/>
                <w:spacing w:val="-12"/>
                <w:position w:val="1"/>
                <w:sz w:val="19"/>
                <w:szCs w:val="19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9"/>
                <w:szCs w:val="19"/>
              </w:rPr>
              <w:t>K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9"/>
                <w:szCs w:val="19"/>
              </w:rPr>
              <w:t>am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9"/>
                <w:szCs w:val="19"/>
              </w:rPr>
              <w:t>pun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9"/>
                <w:szCs w:val="19"/>
              </w:rPr>
              <w:t>g</w:t>
            </w:r>
            <w:r w:rsidRPr="002A7192">
              <w:rPr>
                <w:rFonts w:ascii="Calibri" w:eastAsia="Calibri" w:hAnsi="Calibri" w:cs="Calibri"/>
                <w:i/>
                <w:spacing w:val="-8"/>
                <w:position w:val="1"/>
                <w:sz w:val="19"/>
                <w:szCs w:val="19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9"/>
                <w:szCs w:val="19"/>
              </w:rPr>
              <w:t>Ke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9"/>
                <w:szCs w:val="19"/>
              </w:rPr>
              <w:t>lu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9"/>
                <w:szCs w:val="19"/>
              </w:rPr>
              <w:t>a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9"/>
                <w:szCs w:val="19"/>
              </w:rPr>
              <w:t>r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9"/>
                <w:szCs w:val="19"/>
              </w:rPr>
              <w:t>ga</w:t>
            </w:r>
            <w:r w:rsidRPr="002A7192">
              <w:rPr>
                <w:rFonts w:ascii="Calibri" w:eastAsia="Calibri" w:hAnsi="Calibri" w:cs="Calibri"/>
                <w:i/>
                <w:spacing w:val="-6"/>
                <w:position w:val="1"/>
                <w:sz w:val="19"/>
                <w:szCs w:val="19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9"/>
                <w:szCs w:val="19"/>
              </w:rPr>
              <w:t>Ke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9"/>
                <w:szCs w:val="19"/>
              </w:rPr>
              <w:t>p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9"/>
                <w:szCs w:val="19"/>
              </w:rPr>
              <w:t>e</w:t>
            </w:r>
            <w:r w:rsidRPr="002A7192">
              <w:rPr>
                <w:rFonts w:ascii="Calibri" w:eastAsia="Calibri" w:hAnsi="Calibri" w:cs="Calibri"/>
                <w:i/>
                <w:spacing w:val="1"/>
                <w:position w:val="1"/>
                <w:sz w:val="19"/>
                <w:szCs w:val="19"/>
              </w:rPr>
              <w:t>ndudu</w:t>
            </w:r>
            <w:r w:rsidRPr="002A7192">
              <w:rPr>
                <w:rFonts w:ascii="Calibri" w:eastAsia="Calibri" w:hAnsi="Calibri" w:cs="Calibri"/>
                <w:i/>
                <w:spacing w:val="-1"/>
                <w:position w:val="1"/>
                <w:sz w:val="19"/>
                <w:szCs w:val="19"/>
              </w:rPr>
              <w:t>k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9"/>
                <w:szCs w:val="19"/>
              </w:rPr>
              <w:t>a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9"/>
                <w:szCs w:val="19"/>
              </w:rPr>
              <w:t>n</w:t>
            </w:r>
            <w:r w:rsidRPr="002A7192">
              <w:rPr>
                <w:rFonts w:ascii="Calibri" w:eastAsia="Calibri" w:hAnsi="Calibri" w:cs="Calibri"/>
                <w:i/>
                <w:spacing w:val="-11"/>
                <w:position w:val="1"/>
                <w:sz w:val="19"/>
                <w:szCs w:val="19"/>
              </w:rPr>
              <w:t xml:space="preserve"> </w:t>
            </w:r>
            <w:r w:rsidRPr="002A7192">
              <w:rPr>
                <w:rFonts w:ascii="Calibri" w:eastAsia="Calibri" w:hAnsi="Calibri" w:cs="Calibri"/>
                <w:i/>
                <w:spacing w:val="-1"/>
                <w:position w:val="1"/>
                <w:sz w:val="19"/>
                <w:szCs w:val="19"/>
              </w:rPr>
              <w:t>(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9"/>
                <w:szCs w:val="19"/>
              </w:rPr>
              <w:t>B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9"/>
                <w:szCs w:val="19"/>
              </w:rPr>
              <w:t>O</w:t>
            </w:r>
            <w:r w:rsidRPr="002A7192">
              <w:rPr>
                <w:rFonts w:ascii="Calibri" w:eastAsia="Calibri" w:hAnsi="Calibri" w:cs="Calibri"/>
                <w:i/>
                <w:spacing w:val="-2"/>
                <w:position w:val="1"/>
                <w:sz w:val="19"/>
                <w:szCs w:val="19"/>
              </w:rPr>
              <w:t>K</w:t>
            </w:r>
            <w:r w:rsidRPr="002A7192">
              <w:rPr>
                <w:rFonts w:ascii="Calibri" w:eastAsia="Calibri" w:hAnsi="Calibri" w:cs="Calibri"/>
                <w:i/>
                <w:spacing w:val="2"/>
                <w:position w:val="1"/>
                <w:sz w:val="19"/>
                <w:szCs w:val="19"/>
              </w:rPr>
              <w:t>B</w:t>
            </w:r>
            <w:r w:rsidRPr="002A7192">
              <w:rPr>
                <w:rFonts w:ascii="Calibri" w:eastAsia="Calibri" w:hAnsi="Calibri" w:cs="Calibri"/>
                <w:i/>
                <w:position w:val="1"/>
                <w:sz w:val="19"/>
                <w:szCs w:val="19"/>
              </w:rPr>
              <w:t>)</w:t>
            </w:r>
          </w:p>
        </w:tc>
      </w:tr>
      <w:tr w:rsidR="00D1787B" w14:paraId="66E06F4A" w14:textId="77777777" w:rsidTr="000049C4">
        <w:trPr>
          <w:trHeight w:hRule="exact" w:val="1197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FF91B" w14:textId="77777777" w:rsidR="00D1787B" w:rsidRDefault="00D1787B">
            <w:pPr>
              <w:spacing w:before="6" w:line="160" w:lineRule="exact"/>
              <w:rPr>
                <w:sz w:val="16"/>
                <w:szCs w:val="16"/>
              </w:rPr>
            </w:pPr>
          </w:p>
          <w:p w14:paraId="05447F37" w14:textId="77777777" w:rsidR="00D1787B" w:rsidRDefault="00D1787B">
            <w:pPr>
              <w:spacing w:line="200" w:lineRule="exact"/>
            </w:pPr>
          </w:p>
          <w:p w14:paraId="2FD124DE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1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021DB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1F9F93CB" w14:textId="77777777" w:rsidR="00D1787B" w:rsidRDefault="000049C4">
            <w:pPr>
              <w:ind w:left="22" w:right="2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i</w:t>
            </w:r>
          </w:p>
          <w:p w14:paraId="47F5A64A" w14:textId="77777777" w:rsidR="00D1787B" w:rsidRDefault="000049C4">
            <w:pPr>
              <w:spacing w:before="12"/>
              <w:ind w:left="249" w:right="24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Stuntin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T)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95307" w14:textId="77777777" w:rsidR="00D1787B" w:rsidRDefault="00D1787B">
            <w:pPr>
              <w:spacing w:before="6" w:line="160" w:lineRule="exact"/>
              <w:rPr>
                <w:sz w:val="16"/>
                <w:szCs w:val="16"/>
              </w:rPr>
            </w:pPr>
          </w:p>
          <w:p w14:paraId="38F30DD5" w14:textId="77777777" w:rsidR="00D1787B" w:rsidRDefault="00D1787B">
            <w:pPr>
              <w:spacing w:line="200" w:lineRule="exact"/>
            </w:pPr>
          </w:p>
          <w:p w14:paraId="5F66797F" w14:textId="77777777" w:rsidR="00D1787B" w:rsidRDefault="000049C4">
            <w:pPr>
              <w:ind w:left="4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FE429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08F0EFBC" w14:textId="77777777" w:rsidR="00D1787B" w:rsidRDefault="000049C4">
            <w:pPr>
              <w:ind w:left="217" w:right="21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9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dut</w:t>
            </w:r>
            <w:r>
              <w:rPr>
                <w:rFonts w:ascii="Calibri" w:eastAsia="Calibri" w:hAnsi="Calibri" w:cs="Calibri"/>
                <w:spacing w:val="2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9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99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il,</w:t>
            </w:r>
            <w:r>
              <w:rPr>
                <w:rFonts w:ascii="Calibri" w:eastAsia="Calibri" w:hAnsi="Calibri" w:cs="Calibri"/>
                <w:w w:val="98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n</w:t>
            </w:r>
          </w:p>
          <w:p w14:paraId="1E29B612" w14:textId="77777777" w:rsidR="00D1787B" w:rsidRDefault="000049C4">
            <w:pPr>
              <w:spacing w:before="12"/>
              <w:ind w:left="641" w:right="6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9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ere</w:t>
            </w:r>
            <w:r>
              <w:rPr>
                <w:rFonts w:ascii="Calibri" w:eastAsia="Calibri" w:hAnsi="Calibri" w:cs="Calibri"/>
                <w:spacing w:val="-2"/>
                <w:w w:val="98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o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E9" w14:textId="77777777" w:rsidR="00D1787B" w:rsidRDefault="00D1787B">
            <w:pPr>
              <w:spacing w:before="2" w:line="120" w:lineRule="exact"/>
              <w:rPr>
                <w:sz w:val="12"/>
                <w:szCs w:val="12"/>
              </w:rPr>
            </w:pPr>
          </w:p>
          <w:p w14:paraId="01624B87" w14:textId="1C26296E" w:rsidR="00D1787B" w:rsidRPr="000049C4" w:rsidRDefault="000049C4">
            <w:pPr>
              <w:spacing w:line="252" w:lineRule="auto"/>
              <w:ind w:left="42" w:right="38" w:firstLine="7"/>
              <w:jc w:val="center"/>
              <w:rPr>
                <w:rFonts w:ascii="Calibri" w:eastAsia="Calibri" w:hAnsi="Calibri" w:cs="Calibri"/>
                <w:sz w:val="19"/>
                <w:szCs w:val="19"/>
                <w:lang w:val="id-ID"/>
              </w:rPr>
            </w:pP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Gi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 xml:space="preserve">M </w:t>
            </w:r>
            <w:proofErr w:type="gramStart"/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Maiwa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99"/>
                <w:sz w:val="19"/>
                <w:szCs w:val="19"/>
              </w:rPr>
              <w:t>B</w:t>
            </w:r>
            <w:proofErr w:type="gramEnd"/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  <w:lang w:val="id-ID"/>
              </w:rPr>
              <w:t>Kades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9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 w:rsidR="002F381A">
              <w:rPr>
                <w:rFonts w:ascii="Calibri" w:eastAsia="Calibri" w:hAnsi="Calibri" w:cs="Calibri"/>
                <w:w w:val="99"/>
                <w:sz w:val="19"/>
                <w:szCs w:val="19"/>
                <w:lang w:val="id-ID"/>
              </w:rPr>
              <w:t>TANETE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83264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76B1F095" w14:textId="77777777" w:rsidR="00D1787B" w:rsidRDefault="000049C4">
            <w:pPr>
              <w:ind w:left="124" w:right="12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8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r</w:t>
            </w:r>
          </w:p>
          <w:p w14:paraId="236769B2" w14:textId="249F6C3B" w:rsidR="00D1787B" w:rsidRDefault="001903D7">
            <w:pPr>
              <w:spacing w:before="12"/>
              <w:ind w:left="773" w:right="76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EA090" w14:textId="77777777" w:rsidR="00D1787B" w:rsidRDefault="00D1787B">
            <w:pPr>
              <w:spacing w:before="6" w:line="160" w:lineRule="exact"/>
              <w:rPr>
                <w:sz w:val="16"/>
                <w:szCs w:val="16"/>
              </w:rPr>
            </w:pPr>
          </w:p>
          <w:p w14:paraId="5072986B" w14:textId="77777777" w:rsidR="00D1787B" w:rsidRDefault="00D1787B">
            <w:pPr>
              <w:spacing w:line="200" w:lineRule="exact"/>
            </w:pPr>
          </w:p>
          <w:p w14:paraId="574E0E1F" w14:textId="77777777" w:rsidR="00D1787B" w:rsidRPr="000049C4" w:rsidRDefault="000049C4">
            <w:pPr>
              <w:ind w:left="35"/>
              <w:rPr>
                <w:rFonts w:ascii="Calibri" w:eastAsia="Calibri" w:hAnsi="Calibri" w:cs="Calibri"/>
                <w:sz w:val="19"/>
                <w:szCs w:val="19"/>
                <w:lang w:val="id-ID"/>
              </w:rPr>
            </w:pP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d-ID"/>
              </w:rPr>
              <w:t xml:space="preserve"> Enrekang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09F83" w14:textId="77777777" w:rsidR="00D1787B" w:rsidRDefault="00D1787B">
            <w:pPr>
              <w:spacing w:before="6" w:line="160" w:lineRule="exact"/>
              <w:rPr>
                <w:sz w:val="16"/>
                <w:szCs w:val="16"/>
              </w:rPr>
            </w:pPr>
          </w:p>
          <w:p w14:paraId="29746624" w14:textId="77777777" w:rsidR="00D1787B" w:rsidRDefault="00D1787B">
            <w:pPr>
              <w:spacing w:line="200" w:lineRule="exact"/>
            </w:pPr>
          </w:p>
          <w:p w14:paraId="717F4F16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8"/>
                <w:sz w:val="19"/>
                <w:szCs w:val="19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A014B" w14:textId="77777777" w:rsidR="00D1787B" w:rsidRDefault="00D1787B"/>
        </w:tc>
      </w:tr>
      <w:tr w:rsidR="00D1787B" w14:paraId="4FF5BB57" w14:textId="77777777">
        <w:trPr>
          <w:trHeight w:hRule="exact" w:val="737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A49F1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4A937725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EA30E" w14:textId="77777777" w:rsidR="00D1787B" w:rsidRDefault="000049C4">
            <w:pPr>
              <w:spacing w:line="220" w:lineRule="exact"/>
              <w:ind w:left="197" w:right="19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B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w w:val="98"/>
                <w:position w:val="1"/>
                <w:sz w:val="19"/>
                <w:szCs w:val="19"/>
              </w:rPr>
              <w:t>s</w:t>
            </w:r>
          </w:p>
          <w:p w14:paraId="61D2170B" w14:textId="77777777" w:rsidR="00D1787B" w:rsidRDefault="000049C4">
            <w:pPr>
              <w:spacing w:before="22"/>
              <w:ind w:left="262" w:right="2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i</w:t>
            </w:r>
          </w:p>
          <w:p w14:paraId="53CADB5C" w14:textId="77777777" w:rsidR="00D1787B" w:rsidRDefault="000049C4">
            <w:pPr>
              <w:spacing w:before="14"/>
              <w:ind w:left="713" w:right="71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98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tin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i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E3483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5B414221" w14:textId="77777777" w:rsidR="00D1787B" w:rsidRDefault="000049C4">
            <w:pPr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K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2E332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2B22F4FE" w14:textId="77777777" w:rsidR="00D1787B" w:rsidRDefault="000049C4">
            <w:pPr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gin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B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D899D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433547F7" w14:textId="77777777" w:rsidR="00D1787B" w:rsidRPr="000049C4" w:rsidRDefault="000049C4">
            <w:pPr>
              <w:ind w:left="356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 xml:space="preserve">Maiwa  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6B95A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8D19DBD" w14:textId="2F2F8A3F" w:rsidR="00D1787B" w:rsidRDefault="000049C4">
            <w:pPr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  <w:proofErr w:type="gramEnd"/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D592B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5B7283B0" w14:textId="77777777" w:rsidR="00D1787B" w:rsidRPr="000049C4" w:rsidRDefault="000049C4">
            <w:pPr>
              <w:ind w:left="463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DAK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DISDALDUK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2D233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5FB6D182" w14:textId="77777777" w:rsidR="00D1787B" w:rsidRDefault="000049C4">
            <w:pPr>
              <w:ind w:left="601" w:right="5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0400C" w14:textId="77777777" w:rsidR="00D1787B" w:rsidRDefault="00D1787B"/>
        </w:tc>
      </w:tr>
      <w:tr w:rsidR="00D1787B" w14:paraId="5C7814E6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0CE2D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02925876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3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85E9D" w14:textId="77777777" w:rsidR="00D1787B" w:rsidRDefault="000049C4">
            <w:pPr>
              <w:spacing w:line="220" w:lineRule="exact"/>
              <w:ind w:left="201" w:right="19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B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8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w w:val="98"/>
                <w:position w:val="1"/>
                <w:sz w:val="19"/>
                <w:szCs w:val="19"/>
              </w:rPr>
              <w:t>s</w:t>
            </w:r>
          </w:p>
          <w:p w14:paraId="30328C46" w14:textId="58B2D870" w:rsidR="00D1787B" w:rsidRDefault="000049C4">
            <w:pPr>
              <w:spacing w:before="12" w:line="252" w:lineRule="auto"/>
              <w:ind w:left="154" w:right="15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 xml:space="preserve">I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C1EBE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0374132D" w14:textId="77777777" w:rsidR="00D1787B" w:rsidRDefault="000049C4">
            <w:pPr>
              <w:ind w:left="4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06903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6B994C63" w14:textId="77777777" w:rsidR="00D1787B" w:rsidRDefault="000049C4">
            <w:pPr>
              <w:ind w:left="1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y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gin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469EC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71307B97" w14:textId="77777777" w:rsidR="00D1787B" w:rsidRPr="000049C4" w:rsidRDefault="000049C4">
            <w:pPr>
              <w:ind w:left="232"/>
              <w:rPr>
                <w:rFonts w:ascii="Calibri" w:eastAsia="Calibri" w:hAnsi="Calibri" w:cs="Calibri"/>
                <w:sz w:val="19"/>
                <w:szCs w:val="19"/>
                <w:lang w:val="id-ID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  <w:lang w:val="id-ID"/>
              </w:rPr>
              <w:t>Maiwa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24F9B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2FB4E1F9" w14:textId="30110783" w:rsidR="00D1787B" w:rsidRDefault="000049C4">
            <w:pPr>
              <w:ind w:left="3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sz w:val="19"/>
                <w:szCs w:val="19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DE041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4BA0EC70" w14:textId="77777777" w:rsidR="00D1787B" w:rsidRPr="000049C4" w:rsidRDefault="000049C4">
            <w:pPr>
              <w:ind w:left="463"/>
              <w:rPr>
                <w:rFonts w:ascii="Calibri" w:eastAsia="Calibri" w:hAnsi="Calibri" w:cs="Calibri"/>
                <w:sz w:val="19"/>
                <w:szCs w:val="19"/>
                <w:lang w:val="id-ID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DAK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  <w:lang w:val="id-ID"/>
              </w:rPr>
              <w:t>DISDALDUK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B61D2" w14:textId="77777777" w:rsidR="00D1787B" w:rsidRDefault="00D1787B">
            <w:pPr>
              <w:spacing w:before="2" w:line="240" w:lineRule="exact"/>
              <w:rPr>
                <w:sz w:val="24"/>
                <w:szCs w:val="24"/>
              </w:rPr>
            </w:pPr>
          </w:p>
          <w:p w14:paraId="1F04AD07" w14:textId="77777777" w:rsidR="00D1787B" w:rsidRDefault="000049C4">
            <w:pPr>
              <w:ind w:left="601" w:right="54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8"/>
                <w:sz w:val="19"/>
                <w:szCs w:val="19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EA336" w14:textId="77777777" w:rsidR="00D1787B" w:rsidRDefault="00D1787B"/>
        </w:tc>
      </w:tr>
    </w:tbl>
    <w:p w14:paraId="05C6A3EF" w14:textId="77777777" w:rsidR="00D1787B" w:rsidRDefault="00D1787B">
      <w:pPr>
        <w:sectPr w:rsidR="00D1787B">
          <w:pgSz w:w="20160" w:h="12240" w:orient="landscape"/>
          <w:pgMar w:top="1120" w:right="2920" w:bottom="280" w:left="2120" w:header="720" w:footer="720" w:gutter="0"/>
          <w:cols w:space="720"/>
        </w:sectPr>
      </w:pPr>
    </w:p>
    <w:p w14:paraId="308BBC46" w14:textId="77777777" w:rsidR="00D1787B" w:rsidRDefault="00D1787B">
      <w:pPr>
        <w:spacing w:before="2" w:line="100" w:lineRule="exact"/>
        <w:rPr>
          <w:sz w:val="11"/>
          <w:szCs w:val="11"/>
        </w:rPr>
      </w:pPr>
    </w:p>
    <w:p w14:paraId="7BC2A8F6" w14:textId="77777777" w:rsidR="00D1787B" w:rsidRDefault="00D1787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012"/>
        <w:gridCol w:w="2013"/>
        <w:gridCol w:w="2012"/>
        <w:gridCol w:w="2001"/>
        <w:gridCol w:w="2012"/>
        <w:gridCol w:w="2013"/>
        <w:gridCol w:w="1292"/>
        <w:gridCol w:w="1088"/>
      </w:tblGrid>
      <w:tr w:rsidR="00D1787B" w14:paraId="26F2B8BC" w14:textId="77777777">
        <w:trPr>
          <w:trHeight w:hRule="exact" w:val="1224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8D5E8" w14:textId="77777777" w:rsidR="00D1787B" w:rsidRDefault="00D1787B">
            <w:pPr>
              <w:spacing w:line="200" w:lineRule="exact"/>
            </w:pPr>
          </w:p>
          <w:p w14:paraId="1A931EE4" w14:textId="77777777" w:rsidR="00D1787B" w:rsidRDefault="00D1787B">
            <w:pPr>
              <w:spacing w:before="16" w:line="280" w:lineRule="exact"/>
              <w:rPr>
                <w:sz w:val="28"/>
                <w:szCs w:val="28"/>
              </w:rPr>
            </w:pPr>
          </w:p>
          <w:p w14:paraId="1914E32D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4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C00BA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5194AF12" w14:textId="77777777" w:rsidR="00D1787B" w:rsidRDefault="000049C4">
            <w:pPr>
              <w:spacing w:line="266" w:lineRule="auto"/>
              <w:ind w:left="43" w:right="43" w:firstLin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Ak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pto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</w:t>
            </w:r>
          </w:p>
          <w:p w14:paraId="500D14AA" w14:textId="4CA4EA73" w:rsidR="00D1787B" w:rsidRDefault="000049C4">
            <w:pPr>
              <w:ind w:left="93" w:right="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E9068" w14:textId="77777777" w:rsidR="00D1787B" w:rsidRDefault="00D1787B">
            <w:pPr>
              <w:spacing w:line="200" w:lineRule="exact"/>
            </w:pPr>
          </w:p>
          <w:p w14:paraId="1556A6AC" w14:textId="77777777" w:rsidR="00D1787B" w:rsidRDefault="00D1787B">
            <w:pPr>
              <w:spacing w:before="16" w:line="280" w:lineRule="exact"/>
              <w:rPr>
                <w:sz w:val="28"/>
                <w:szCs w:val="28"/>
              </w:rPr>
            </w:pPr>
          </w:p>
          <w:p w14:paraId="3844D380" w14:textId="77777777" w:rsidR="00D1787B" w:rsidRDefault="000049C4">
            <w:pPr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K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2A61F" w14:textId="77777777" w:rsidR="00D1787B" w:rsidRDefault="00D1787B">
            <w:pPr>
              <w:spacing w:line="200" w:lineRule="exact"/>
            </w:pPr>
          </w:p>
          <w:p w14:paraId="205BDE30" w14:textId="77777777" w:rsidR="00D1787B" w:rsidRDefault="00D1787B">
            <w:pPr>
              <w:spacing w:before="16" w:line="280" w:lineRule="exact"/>
              <w:rPr>
                <w:sz w:val="28"/>
                <w:szCs w:val="28"/>
              </w:rPr>
            </w:pPr>
          </w:p>
          <w:p w14:paraId="7F6792A1" w14:textId="77777777" w:rsidR="00D1787B" w:rsidRDefault="000049C4">
            <w:pPr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gin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B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1175C" w14:textId="77777777" w:rsidR="00D1787B" w:rsidRDefault="00D1787B">
            <w:pPr>
              <w:spacing w:line="200" w:lineRule="exact"/>
            </w:pPr>
          </w:p>
          <w:p w14:paraId="6499FB69" w14:textId="77777777" w:rsidR="00D1787B" w:rsidRDefault="00D1787B">
            <w:pPr>
              <w:spacing w:before="16" w:line="280" w:lineRule="exact"/>
              <w:rPr>
                <w:sz w:val="28"/>
                <w:szCs w:val="28"/>
              </w:rPr>
            </w:pPr>
          </w:p>
          <w:p w14:paraId="024EE6EE" w14:textId="77777777" w:rsidR="00D1787B" w:rsidRPr="000C3C74" w:rsidRDefault="000049C4">
            <w:pPr>
              <w:ind w:left="356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 w:rsidR="000C3C74"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Maiwa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DEEA3" w14:textId="77777777" w:rsidR="00D1787B" w:rsidRDefault="00D1787B">
            <w:pPr>
              <w:spacing w:line="200" w:lineRule="exact"/>
            </w:pPr>
          </w:p>
          <w:p w14:paraId="53B8A334" w14:textId="77777777" w:rsidR="00D1787B" w:rsidRDefault="00D1787B">
            <w:pPr>
              <w:spacing w:before="16" w:line="280" w:lineRule="exact"/>
              <w:rPr>
                <w:sz w:val="28"/>
                <w:szCs w:val="28"/>
              </w:rPr>
            </w:pPr>
          </w:p>
          <w:p w14:paraId="6D59F760" w14:textId="6FB5E258" w:rsidR="00D1787B" w:rsidRDefault="000049C4">
            <w:pPr>
              <w:ind w:lef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416E3" w14:textId="77777777" w:rsidR="00D1787B" w:rsidRDefault="00D1787B">
            <w:pPr>
              <w:spacing w:line="200" w:lineRule="exact"/>
            </w:pPr>
          </w:p>
          <w:p w14:paraId="139EC36E" w14:textId="77777777" w:rsidR="00D1787B" w:rsidRDefault="00D1787B">
            <w:pPr>
              <w:spacing w:before="16" w:line="280" w:lineRule="exact"/>
              <w:rPr>
                <w:sz w:val="28"/>
                <w:szCs w:val="28"/>
              </w:rPr>
            </w:pPr>
          </w:p>
          <w:p w14:paraId="4CBC18F2" w14:textId="77777777" w:rsidR="00D1787B" w:rsidRPr="000C3C74" w:rsidRDefault="000049C4" w:rsidP="000C3C74">
            <w:pPr>
              <w:ind w:left="463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DAK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="000C3C74"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DISDALDUK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5C86A" w14:textId="77777777" w:rsidR="00D1787B" w:rsidRDefault="00D1787B">
            <w:pPr>
              <w:spacing w:line="200" w:lineRule="exact"/>
            </w:pPr>
          </w:p>
          <w:p w14:paraId="49B675CE" w14:textId="77777777" w:rsidR="00D1787B" w:rsidRDefault="00D1787B">
            <w:pPr>
              <w:spacing w:before="16" w:line="280" w:lineRule="exact"/>
              <w:rPr>
                <w:sz w:val="28"/>
                <w:szCs w:val="28"/>
              </w:rPr>
            </w:pPr>
          </w:p>
          <w:p w14:paraId="77D23DDE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C6C47" w14:textId="77777777" w:rsidR="00D1787B" w:rsidRDefault="00D1787B"/>
        </w:tc>
      </w:tr>
      <w:tr w:rsidR="00D1787B" w14:paraId="2271A265" w14:textId="77777777">
        <w:trPr>
          <w:trHeight w:hRule="exact" w:val="980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5CF13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C05F062" w14:textId="77777777" w:rsidR="00D1787B" w:rsidRDefault="00D1787B">
            <w:pPr>
              <w:spacing w:line="200" w:lineRule="exact"/>
            </w:pPr>
          </w:p>
          <w:p w14:paraId="2AE3A955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3F186" w14:textId="77777777" w:rsidR="00D1787B" w:rsidRDefault="000049C4">
            <w:pPr>
              <w:spacing w:before="8" w:line="266" w:lineRule="auto"/>
              <w:ind w:left="15" w:right="11" w:firstLine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hu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  <w:p w14:paraId="15B5A51B" w14:textId="719BD486" w:rsidR="00D1787B" w:rsidRDefault="001903D7">
            <w:pPr>
              <w:ind w:left="777" w:right="7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BC75C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316C0A5C" w14:textId="77777777" w:rsidR="00D1787B" w:rsidRDefault="00D1787B">
            <w:pPr>
              <w:spacing w:line="200" w:lineRule="exact"/>
            </w:pPr>
          </w:p>
          <w:p w14:paraId="18D641AB" w14:textId="77777777" w:rsidR="00D1787B" w:rsidRDefault="000049C4">
            <w:pPr>
              <w:ind w:left="2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/P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ers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1F338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55FC8ABA" w14:textId="77777777" w:rsidR="00D1787B" w:rsidRDefault="00D1787B">
            <w:pPr>
              <w:spacing w:line="200" w:lineRule="exact"/>
            </w:pPr>
          </w:p>
          <w:p w14:paraId="5462E440" w14:textId="77777777" w:rsidR="00D1787B" w:rsidRDefault="000049C4">
            <w:pPr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gin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B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B4D8E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283B266A" w14:textId="77777777" w:rsidR="00D1787B" w:rsidRDefault="00D1787B">
            <w:pPr>
              <w:spacing w:line="200" w:lineRule="exact"/>
            </w:pPr>
          </w:p>
          <w:p w14:paraId="003D84A8" w14:textId="77777777" w:rsidR="00D1787B" w:rsidRPr="000C3C74" w:rsidRDefault="000049C4">
            <w:pPr>
              <w:ind w:left="204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 w:rsidR="000C3C74"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Maiwa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6D3D5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2DC97211" w14:textId="77777777" w:rsidR="00D1787B" w:rsidRDefault="00D1787B">
            <w:pPr>
              <w:spacing w:line="200" w:lineRule="exact"/>
            </w:pPr>
          </w:p>
          <w:p w14:paraId="2429B651" w14:textId="47032AB6" w:rsidR="00D1787B" w:rsidRDefault="000049C4">
            <w:pPr>
              <w:ind w:left="2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  <w:proofErr w:type="gramEnd"/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4077B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1FDFF385" w14:textId="77777777" w:rsidR="00D1787B" w:rsidRDefault="00D1787B">
            <w:pPr>
              <w:spacing w:line="200" w:lineRule="exact"/>
            </w:pPr>
          </w:p>
          <w:p w14:paraId="6D8DF647" w14:textId="77777777" w:rsidR="00D1787B" w:rsidRPr="000C3C74" w:rsidRDefault="000049C4">
            <w:pPr>
              <w:ind w:left="463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DAK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="000C3C74"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DISDALDUK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DEE23" w14:textId="77777777" w:rsidR="00D1787B" w:rsidRDefault="00D1787B">
            <w:pPr>
              <w:spacing w:before="6" w:line="160" w:lineRule="exact"/>
              <w:rPr>
                <w:sz w:val="17"/>
                <w:szCs w:val="17"/>
              </w:rPr>
            </w:pPr>
          </w:p>
          <w:p w14:paraId="4F15A7BB" w14:textId="77777777" w:rsidR="00D1787B" w:rsidRDefault="00D1787B">
            <w:pPr>
              <w:spacing w:line="200" w:lineRule="exact"/>
            </w:pPr>
          </w:p>
          <w:p w14:paraId="0CD083E2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02B80" w14:textId="77777777" w:rsidR="00D1787B" w:rsidRDefault="00D1787B"/>
        </w:tc>
      </w:tr>
      <w:tr w:rsidR="00D1787B" w14:paraId="7429CAFD" w14:textId="77777777">
        <w:trPr>
          <w:trHeight w:hRule="exact" w:val="244"/>
        </w:trPr>
        <w:tc>
          <w:tcPr>
            <w:tcW w:w="408" w:type="dxa"/>
            <w:tcBorders>
              <w:top w:val="single" w:sz="7" w:space="0" w:color="000000"/>
              <w:left w:val="single" w:sz="7" w:space="0" w:color="B1B1B1"/>
              <w:bottom w:val="single" w:sz="7" w:space="0" w:color="000000"/>
              <w:right w:val="single" w:sz="7" w:space="0" w:color="B1B1B1"/>
            </w:tcBorders>
            <w:shd w:val="clear" w:color="auto" w:fill="FFFFCC"/>
          </w:tcPr>
          <w:p w14:paraId="7C6FCECF" w14:textId="77777777" w:rsidR="00D1787B" w:rsidRDefault="000049C4">
            <w:pPr>
              <w:spacing w:before="11" w:line="200" w:lineRule="exact"/>
              <w:ind w:lef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VI</w:t>
            </w:r>
          </w:p>
        </w:tc>
        <w:tc>
          <w:tcPr>
            <w:tcW w:w="14442" w:type="dxa"/>
            <w:gridSpan w:val="8"/>
            <w:tcBorders>
              <w:top w:val="single" w:sz="7" w:space="0" w:color="000000"/>
              <w:left w:val="single" w:sz="7" w:space="0" w:color="B1B1B1"/>
              <w:bottom w:val="single" w:sz="7" w:space="0" w:color="000000"/>
              <w:right w:val="single" w:sz="7" w:space="0" w:color="B1B1B1"/>
            </w:tcBorders>
            <w:shd w:val="clear" w:color="auto" w:fill="FFFFCC"/>
          </w:tcPr>
          <w:p w14:paraId="685DDE66" w14:textId="77777777" w:rsidR="00D1787B" w:rsidRDefault="000049C4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gi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4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4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4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4"/>
                <w:position w:val="1"/>
                <w:sz w:val="18"/>
                <w:szCs w:val="18"/>
              </w:rPr>
              <w:t>/M</w:t>
            </w:r>
            <w:r>
              <w:rPr>
                <w:rFonts w:ascii="Calibri" w:eastAsia="Calibri" w:hAnsi="Calibri" w:cs="Calibri"/>
                <w:spacing w:val="2"/>
                <w:w w:val="104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position w:val="1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pacing w:val="-2"/>
                <w:w w:val="104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4"/>
                <w:position w:val="1"/>
                <w:sz w:val="18"/>
                <w:szCs w:val="18"/>
              </w:rPr>
              <w:t>i</w:t>
            </w:r>
          </w:p>
        </w:tc>
      </w:tr>
      <w:tr w:rsidR="00D1787B" w14:paraId="2446AFA2" w14:textId="77777777">
        <w:trPr>
          <w:trHeight w:hRule="exact" w:val="488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D473F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4F82EEC3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E957E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6389EDC5" w14:textId="77777777" w:rsidR="00D1787B" w:rsidRDefault="000049C4">
            <w:pPr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38718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1412661C" w14:textId="27881761" w:rsidR="00D1787B" w:rsidRPr="000C3C74" w:rsidRDefault="000049C4">
            <w:pPr>
              <w:ind w:left="575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 w:rsidR="002F381A"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Tanete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3F11A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63A53D5F" w14:textId="77777777" w:rsidR="00D1787B" w:rsidRPr="000C3C74" w:rsidRDefault="000049C4" w:rsidP="000C3C74">
            <w:pPr>
              <w:ind w:left="395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="000C3C74"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  <w:lang w:val="id-ID"/>
              </w:rPr>
              <w:t>Desa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057ED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3AAA06F3" w14:textId="77777777" w:rsidR="00D1787B" w:rsidRDefault="000C3C74">
            <w:pPr>
              <w:ind w:left="2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Pemdes</w:t>
            </w:r>
            <w:r w:rsidR="000049C4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,</w:t>
            </w:r>
            <w:r w:rsidR="000049C4">
              <w:rPr>
                <w:rFonts w:ascii="Calibri" w:eastAsia="Calibri" w:hAnsi="Calibri" w:cs="Calibri"/>
                <w:w w:val="104"/>
                <w:sz w:val="18"/>
                <w:szCs w:val="18"/>
              </w:rPr>
              <w:t>C</w:t>
            </w:r>
            <w:r w:rsidR="000049C4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a</w:t>
            </w:r>
            <w:r w:rsidR="000049C4"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ma</w:t>
            </w:r>
            <w:r w:rsidR="000049C4"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968AD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5A918ADD" w14:textId="5C49EC41" w:rsidR="00D1787B" w:rsidRDefault="000049C4">
            <w:pPr>
              <w:ind w:lef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92E35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55BE6CA3" w14:textId="77777777" w:rsidR="00D1787B" w:rsidRPr="000C3C74" w:rsidRDefault="000049C4">
            <w:pPr>
              <w:ind w:left="95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="000C3C74">
              <w:rPr>
                <w:rFonts w:ascii="Calibri" w:eastAsia="Calibri" w:hAnsi="Calibri" w:cs="Calibri"/>
                <w:spacing w:val="-2"/>
                <w:sz w:val="18"/>
                <w:szCs w:val="18"/>
                <w:lang w:val="id-ID"/>
              </w:rPr>
              <w:t>Desa</w:t>
            </w: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A8AB3" w14:textId="77777777" w:rsidR="00D1787B" w:rsidRDefault="00D1787B">
            <w:pPr>
              <w:spacing w:before="8" w:line="120" w:lineRule="exact"/>
              <w:rPr>
                <w:sz w:val="12"/>
                <w:szCs w:val="12"/>
              </w:rPr>
            </w:pPr>
          </w:p>
          <w:p w14:paraId="7D87B490" w14:textId="77777777" w:rsidR="00D1787B" w:rsidRDefault="000049C4">
            <w:pPr>
              <w:ind w:left="601" w:right="5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6F9B6" w14:textId="77777777" w:rsidR="00D1787B" w:rsidRDefault="00D1787B"/>
        </w:tc>
      </w:tr>
      <w:tr w:rsidR="00D1787B" w14:paraId="083974D1" w14:textId="77777777">
        <w:trPr>
          <w:trHeight w:hRule="exact" w:val="736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C9EA3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32EEA350" w14:textId="77777777" w:rsidR="00D1787B" w:rsidRDefault="000049C4">
            <w:pPr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C1493" w14:textId="77777777" w:rsidR="00D1787B" w:rsidRDefault="00D1787B">
            <w:pPr>
              <w:spacing w:before="2" w:line="120" w:lineRule="exact"/>
              <w:rPr>
                <w:sz w:val="13"/>
                <w:szCs w:val="13"/>
              </w:rPr>
            </w:pPr>
          </w:p>
          <w:p w14:paraId="6CADFD14" w14:textId="77777777" w:rsidR="00D1787B" w:rsidRDefault="000049C4">
            <w:pPr>
              <w:ind w:left="24" w:right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n</w:t>
            </w:r>
          </w:p>
          <w:p w14:paraId="69D2D283" w14:textId="77777777" w:rsidR="00D1787B" w:rsidRDefault="000049C4">
            <w:pPr>
              <w:spacing w:before="24"/>
              <w:ind w:left="521" w:right="5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t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2DB4F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350438DF" w14:textId="2BDE0CBD" w:rsidR="00D1787B" w:rsidRPr="000C3C74" w:rsidRDefault="000049C4">
            <w:pPr>
              <w:ind w:left="575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 w:rsidR="002F381A"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Tanete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68E50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5C8E81F4" w14:textId="67F33DA3" w:rsidR="00D1787B" w:rsidRPr="000C3C74" w:rsidRDefault="000049C4">
            <w:pPr>
              <w:ind w:left="271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 w:rsidR="002F381A">
              <w:rPr>
                <w:rFonts w:ascii="Calibri" w:eastAsia="Calibri" w:hAnsi="Calibri" w:cs="Calibri"/>
                <w:w w:val="104"/>
                <w:sz w:val="18"/>
                <w:szCs w:val="18"/>
                <w:lang w:val="id-ID"/>
              </w:rPr>
              <w:t>Tanete</w:t>
            </w:r>
          </w:p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C673F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6B1D485" w14:textId="77777777" w:rsidR="00D1787B" w:rsidRPr="000C3C74" w:rsidRDefault="000C3C74">
            <w:pPr>
              <w:ind w:left="472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id-ID"/>
              </w:rPr>
              <w:t>Pemerintah Desa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2DD17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D588F0C" w14:textId="6AA45391" w:rsidR="00D1787B" w:rsidRDefault="000049C4">
            <w:pPr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tob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er-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"/>
                <w:w w:val="104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 xml:space="preserve"> </w:t>
            </w:r>
            <w:r w:rsidR="001903D7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2025</w:t>
            </w:r>
          </w:p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4BB71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1E47B01A" w14:textId="77777777" w:rsidR="00DD4798" w:rsidRDefault="000049C4">
            <w:pPr>
              <w:ind w:left="95"/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="000C3C74">
              <w:rPr>
                <w:rFonts w:ascii="Calibri" w:eastAsia="Calibri" w:hAnsi="Calibri" w:cs="Calibri"/>
                <w:spacing w:val="-2"/>
                <w:sz w:val="18"/>
                <w:szCs w:val="18"/>
                <w:lang w:val="id-ID"/>
              </w:rPr>
              <w:t>Desa</w:t>
            </w:r>
          </w:p>
          <w:p w14:paraId="3F3B84F3" w14:textId="77777777" w:rsidR="00D1787B" w:rsidRPr="00DD4798" w:rsidRDefault="00D1787B" w:rsidP="00DD4798">
            <w:pPr>
              <w:rPr>
                <w:rFonts w:ascii="Calibri" w:eastAsia="Calibri" w:hAnsi="Calibri" w:cs="Calibri"/>
                <w:sz w:val="18"/>
                <w:szCs w:val="18"/>
                <w:lang w:val="id-ID"/>
              </w:rPr>
            </w:pPr>
          </w:p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83E42" w14:textId="77777777" w:rsidR="00D1787B" w:rsidRDefault="00D1787B">
            <w:pPr>
              <w:spacing w:before="12" w:line="240" w:lineRule="exact"/>
              <w:rPr>
                <w:sz w:val="24"/>
                <w:szCs w:val="24"/>
              </w:rPr>
            </w:pPr>
          </w:p>
          <w:p w14:paraId="5F295DF7" w14:textId="77777777" w:rsidR="00D1787B" w:rsidRDefault="000049C4">
            <w:pPr>
              <w:ind w:left="592" w:right="5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6AD76" w14:textId="77777777" w:rsidR="00D1787B" w:rsidRDefault="00D1787B"/>
        </w:tc>
      </w:tr>
      <w:tr w:rsidR="00D1787B" w14:paraId="219D95CC" w14:textId="77777777">
        <w:trPr>
          <w:trHeight w:hRule="exact" w:val="244"/>
        </w:trPr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32D73" w14:textId="77777777" w:rsidR="00D1787B" w:rsidRDefault="000049C4">
            <w:pPr>
              <w:spacing w:before="8" w:line="200" w:lineRule="exact"/>
              <w:ind w:left="125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>3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35F1B" w14:textId="77777777" w:rsidR="00D1787B" w:rsidRDefault="00D1787B"/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46FD8" w14:textId="77777777" w:rsidR="00D1787B" w:rsidRDefault="00D1787B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36DA4" w14:textId="77777777" w:rsidR="00D1787B" w:rsidRDefault="00D1787B"/>
        </w:tc>
        <w:tc>
          <w:tcPr>
            <w:tcW w:w="2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1DA96" w14:textId="77777777" w:rsidR="00D1787B" w:rsidRDefault="00D1787B"/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B7433" w14:textId="77777777" w:rsidR="00D1787B" w:rsidRDefault="00D1787B"/>
        </w:tc>
        <w:tc>
          <w:tcPr>
            <w:tcW w:w="2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59BD9" w14:textId="77777777" w:rsidR="00D1787B" w:rsidRDefault="00D1787B"/>
        </w:tc>
        <w:tc>
          <w:tcPr>
            <w:tcW w:w="1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8AD13" w14:textId="77777777" w:rsidR="00D1787B" w:rsidRDefault="00D1787B"/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47232" w14:textId="77777777" w:rsidR="00D1787B" w:rsidRDefault="00D1787B"/>
        </w:tc>
      </w:tr>
    </w:tbl>
    <w:p w14:paraId="35887E57" w14:textId="77777777" w:rsidR="00D1787B" w:rsidRDefault="00D1787B">
      <w:pPr>
        <w:spacing w:before="14" w:line="200" w:lineRule="exact"/>
      </w:pPr>
    </w:p>
    <w:p w14:paraId="5063912B" w14:textId="39DEEFE8" w:rsidR="00D1787B" w:rsidRDefault="002F381A">
      <w:pPr>
        <w:spacing w:before="29"/>
        <w:ind w:right="2631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lang w:val="id-ID"/>
        </w:rPr>
        <w:t>Tanete</w:t>
      </w:r>
      <w:r w:rsidR="000049C4">
        <w:rPr>
          <w:rFonts w:ascii="Calibri" w:eastAsia="Calibri" w:hAnsi="Calibri" w:cs="Calibri"/>
          <w:sz w:val="18"/>
          <w:szCs w:val="18"/>
        </w:rPr>
        <w:t xml:space="preserve">,                      </w:t>
      </w:r>
      <w:r w:rsidR="000049C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="001903D7">
        <w:rPr>
          <w:rFonts w:ascii="Calibri" w:eastAsia="Calibri" w:hAnsi="Calibri" w:cs="Calibri"/>
          <w:spacing w:val="1"/>
          <w:w w:val="104"/>
          <w:sz w:val="18"/>
          <w:szCs w:val="18"/>
        </w:rPr>
        <w:t>2025</w:t>
      </w:r>
    </w:p>
    <w:p w14:paraId="16C4F5FE" w14:textId="59BEE3AE" w:rsidR="00D1787B" w:rsidRDefault="000049C4" w:rsidP="002A7192">
      <w:pPr>
        <w:spacing w:before="24"/>
        <w:ind w:left="9360" w:right="3540" w:firstLine="72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w w:val="104"/>
          <w:sz w:val="18"/>
          <w:szCs w:val="18"/>
        </w:rPr>
        <w:t>M</w:t>
      </w:r>
      <w:r>
        <w:rPr>
          <w:rFonts w:ascii="Calibri" w:eastAsia="Calibri" w:hAnsi="Calibri" w:cs="Calibri"/>
          <w:spacing w:val="-2"/>
          <w:w w:val="10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w w:val="104"/>
          <w:sz w:val="18"/>
          <w:szCs w:val="18"/>
        </w:rPr>
        <w:t>n</w:t>
      </w:r>
      <w:r>
        <w:rPr>
          <w:rFonts w:ascii="Calibri" w:eastAsia="Calibri" w:hAnsi="Calibri" w:cs="Calibri"/>
          <w:w w:val="104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w w:val="10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w w:val="104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w w:val="104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w w:val="104"/>
          <w:sz w:val="18"/>
          <w:szCs w:val="18"/>
        </w:rPr>
        <w:t>hui</w:t>
      </w:r>
      <w:r>
        <w:rPr>
          <w:rFonts w:ascii="Calibri" w:eastAsia="Calibri" w:hAnsi="Calibri" w:cs="Calibri"/>
          <w:w w:val="104"/>
          <w:sz w:val="18"/>
          <w:szCs w:val="18"/>
        </w:rPr>
        <w:t>,</w:t>
      </w:r>
    </w:p>
    <w:p w14:paraId="1D1DBCCF" w14:textId="0B31712A" w:rsidR="00D1787B" w:rsidRPr="002A7192" w:rsidRDefault="002F381A" w:rsidP="002A7192">
      <w:pPr>
        <w:spacing w:before="24"/>
        <w:ind w:left="10080" w:right="2929"/>
        <w:jc w:val="center"/>
        <w:rPr>
          <w:rFonts w:ascii="Calibri" w:eastAsia="Calibri" w:hAnsi="Calibri" w:cs="Calibri"/>
          <w:sz w:val="18"/>
          <w:szCs w:val="18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25C3230" wp14:editId="33922935">
                <wp:simplePos x="0" y="0"/>
                <wp:positionH relativeFrom="column">
                  <wp:posOffset>5748655</wp:posOffset>
                </wp:positionH>
                <wp:positionV relativeFrom="paragraph">
                  <wp:posOffset>43271</wp:posOffset>
                </wp:positionV>
                <wp:extent cx="1711325" cy="1073150"/>
                <wp:effectExtent l="0" t="0" r="317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25" cy="1073150"/>
                          <a:chOff x="0" y="0"/>
                          <a:chExt cx="1711597" cy="1073150"/>
                        </a:xfrm>
                      </wpg:grpSpPr>
                      <pic:pic xmlns:pic="http://schemas.openxmlformats.org/drawingml/2006/picture">
                        <pic:nvPicPr>
                          <pic:cNvPr id="73354164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CAC6C3"/>
                              </a:clrFrom>
                              <a:clrTo>
                                <a:srgbClr val="CAC6C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C3BFBE"/>
                              </a:clrFrom>
                              <a:clrTo>
                                <a:srgbClr val="C3BFB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0" t="22980" r="8774" b="12374"/>
                          <a:stretch/>
                        </pic:blipFill>
                        <pic:spPr bwMode="auto">
                          <a:xfrm>
                            <a:off x="642257" y="359228"/>
                            <a:ext cx="10693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3B867D" id="Group 1" o:spid="_x0000_s1026" style="position:absolute;margin-left:452.65pt;margin-top:3.4pt;width:134.75pt;height:84.5pt;z-index:251660800" coordsize="17115,10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1842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">
                  <v:imagedata r:id="rId7" o:title="" chromakey="#cac6c3"/>
                </v:shape>
                <v:shape id="Picture 7" o:spid="_x0000_s1028" type="#_x0000_t75" style="position:absolute;left:6422;top:3592;width:1069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">
                  <v:imagedata r:id="rId8" o:title="" croptop="15060f" cropbottom="8109f" cropleft="5112f" cropright="5750f" chromakey="#c3bfbe"/>
                </v:shape>
              </v:group>
            </w:pict>
          </mc:Fallback>
        </mc:AlternateContent>
      </w:r>
      <w:r w:rsidR="008E004C">
        <w:rPr>
          <w:rFonts w:ascii="Calibri" w:eastAsia="Calibri" w:hAnsi="Calibri" w:cs="Calibri"/>
          <w:spacing w:val="-2"/>
          <w:sz w:val="18"/>
          <w:szCs w:val="18"/>
          <w:lang w:val="id-ID"/>
        </w:rPr>
        <w:t>Ketua pokja</w:t>
      </w:r>
      <w:r w:rsidR="002A7192">
        <w:rPr>
          <w:rFonts w:ascii="Calibri" w:eastAsia="Calibri" w:hAnsi="Calibri" w:cs="Calibri"/>
          <w:spacing w:val="-2"/>
          <w:sz w:val="18"/>
          <w:szCs w:val="18"/>
          <w:lang w:val="id-ID"/>
        </w:rPr>
        <w:t>/</w:t>
      </w:r>
      <w:r w:rsidR="002A7192">
        <w:rPr>
          <w:rFonts w:ascii="Calibri" w:eastAsia="Calibri" w:hAnsi="Calibri" w:cs="Calibri"/>
          <w:spacing w:val="-2"/>
          <w:sz w:val="18"/>
          <w:szCs w:val="18"/>
        </w:rPr>
        <w:t>K</w:t>
      </w:r>
      <w:r w:rsidR="002A7192">
        <w:rPr>
          <w:rFonts w:ascii="Calibri" w:eastAsia="Calibri" w:hAnsi="Calibri" w:cs="Calibri"/>
          <w:spacing w:val="-2"/>
          <w:sz w:val="18"/>
          <w:szCs w:val="18"/>
          <w:lang w:val="id-ID"/>
        </w:rPr>
        <w:t>epala Desa</w:t>
      </w:r>
      <w:r w:rsidR="000049C4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049C4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</w:p>
    <w:p w14:paraId="18E11922" w14:textId="11AA6F06" w:rsidR="00D1787B" w:rsidRDefault="000049C4">
      <w:pPr>
        <w:spacing w:before="62"/>
        <w:ind w:left="751"/>
      </w:pPr>
      <w:r>
        <w:t xml:space="preserve">                                                                                                                                                 </w:t>
      </w:r>
      <w:r w:rsidR="002A7192">
        <w:t xml:space="preserve">                             </w:t>
      </w:r>
    </w:p>
    <w:p w14:paraId="240340D3" w14:textId="47A43ABE" w:rsidR="009414CA" w:rsidRDefault="009414CA">
      <w:pPr>
        <w:spacing w:before="62"/>
        <w:ind w:left="751"/>
      </w:pPr>
    </w:p>
    <w:p w14:paraId="026E767A" w14:textId="62C3C590" w:rsidR="009414CA" w:rsidRDefault="009414CA">
      <w:pPr>
        <w:spacing w:before="62"/>
        <w:ind w:left="751"/>
      </w:pPr>
    </w:p>
    <w:p w14:paraId="0B7F1BB4" w14:textId="26569292" w:rsidR="009414CA" w:rsidRDefault="009414CA">
      <w:pPr>
        <w:spacing w:before="62"/>
        <w:ind w:left="751"/>
      </w:pPr>
    </w:p>
    <w:p w14:paraId="6241BE22" w14:textId="641FB47B" w:rsidR="009414CA" w:rsidRPr="009414CA" w:rsidRDefault="009414CA">
      <w:pPr>
        <w:spacing w:before="62"/>
        <w:ind w:left="751"/>
        <w:rPr>
          <w:rFonts w:ascii="Calibri" w:eastAsia="Calibri" w:hAnsi="Calibri" w:cs="Calibri"/>
          <w:sz w:val="18"/>
          <w:szCs w:val="18"/>
          <w:u w:val="single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414CA">
        <w:rPr>
          <w:sz w:val="18"/>
          <w:szCs w:val="18"/>
          <w:u w:val="single"/>
        </w:rPr>
        <w:t>MUH</w:t>
      </w:r>
      <w:r w:rsidR="002F381A">
        <w:rPr>
          <w:sz w:val="18"/>
          <w:szCs w:val="18"/>
          <w:u w:val="single"/>
        </w:rPr>
        <w:t>. JASMAN</w:t>
      </w:r>
    </w:p>
    <w:p w14:paraId="0E8DEF38" w14:textId="029A7C1F" w:rsidR="002A7192" w:rsidRDefault="002A7192">
      <w:pPr>
        <w:spacing w:line="220" w:lineRule="exact"/>
        <w:ind w:left="553"/>
        <w:rPr>
          <w:rFonts w:ascii="Calibri" w:eastAsia="Calibri" w:hAnsi="Calibri" w:cs="Calibri"/>
          <w:sz w:val="19"/>
          <w:szCs w:val="19"/>
        </w:rPr>
      </w:pPr>
    </w:p>
    <w:p w14:paraId="761EDDDB" w14:textId="378F26B2" w:rsidR="002A7192" w:rsidRDefault="002A7192" w:rsidP="002A7192">
      <w:pPr>
        <w:rPr>
          <w:rFonts w:ascii="Calibri" w:eastAsia="Calibri" w:hAnsi="Calibri" w:cs="Calibri"/>
          <w:sz w:val="19"/>
          <w:szCs w:val="19"/>
        </w:rPr>
      </w:pPr>
    </w:p>
    <w:p w14:paraId="19320256" w14:textId="5BC4E5D4" w:rsidR="00D1787B" w:rsidRPr="002A7192" w:rsidRDefault="002A7192" w:rsidP="002A7192">
      <w:pPr>
        <w:tabs>
          <w:tab w:val="left" w:pos="10368"/>
        </w:tabs>
        <w:rPr>
          <w:rFonts w:ascii="Calibri" w:eastAsia="Calibri" w:hAnsi="Calibri" w:cs="Calibri"/>
          <w:b/>
          <w:sz w:val="19"/>
          <w:szCs w:val="19"/>
          <w:u w:val="single"/>
          <w:lang w:val="id-ID"/>
        </w:rPr>
      </w:pPr>
      <w:r>
        <w:rPr>
          <w:rFonts w:ascii="Calibri" w:eastAsia="Calibri" w:hAnsi="Calibri" w:cs="Calibri"/>
          <w:sz w:val="19"/>
          <w:szCs w:val="19"/>
        </w:rPr>
        <w:tab/>
      </w:r>
    </w:p>
    <w:sectPr w:rsidR="00D1787B" w:rsidRPr="002A7192">
      <w:pgSz w:w="20160" w:h="12240" w:orient="landscape"/>
      <w:pgMar w:top="1120" w:right="2920" w:bottom="280" w:left="2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334C"/>
    <w:multiLevelType w:val="multilevel"/>
    <w:tmpl w:val="6A4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7B"/>
    <w:rsid w:val="000049C4"/>
    <w:rsid w:val="000C3C74"/>
    <w:rsid w:val="001903D7"/>
    <w:rsid w:val="002A7192"/>
    <w:rsid w:val="002F381A"/>
    <w:rsid w:val="00790AC8"/>
    <w:rsid w:val="008A1399"/>
    <w:rsid w:val="008E004C"/>
    <w:rsid w:val="009414CA"/>
    <w:rsid w:val="009E54CE"/>
    <w:rsid w:val="00A44EBE"/>
    <w:rsid w:val="00BE44A2"/>
    <w:rsid w:val="00C60702"/>
    <w:rsid w:val="00C938AE"/>
    <w:rsid w:val="00D1787B"/>
    <w:rsid w:val="00DD4798"/>
    <w:rsid w:val="00E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268A"/>
  <w15:docId w15:val="{194A28BB-7AFF-4E98-AE17-415A698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Maulina Awwalia dansir</cp:lastModifiedBy>
  <cp:revision>2</cp:revision>
  <dcterms:created xsi:type="dcterms:W3CDTF">2025-07-21T00:27:00Z</dcterms:created>
  <dcterms:modified xsi:type="dcterms:W3CDTF">2025-07-21T00:27:00Z</dcterms:modified>
</cp:coreProperties>
</file>