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71AD" w:rsidRDefault="00EE7DC0">
      <w:pPr>
        <w:pStyle w:val="pStyle"/>
      </w:pPr>
      <w:r>
        <w:rPr>
          <w:rStyle w:val="rStyle"/>
        </w:rPr>
        <w:t>SURAT KETERANGAN</w:t>
      </w:r>
    </w:p>
    <w:p w:rsidR="009871AD" w:rsidRDefault="00EE7DC0">
      <w:pPr>
        <w:pStyle w:val="pStyle"/>
      </w:pPr>
      <w:r>
        <w:rPr>
          <w:rStyle w:val="rStyle"/>
        </w:rPr>
        <w:t>UNTUK MENDAPATKAN PEMBAYARAN TUNJANGAN KELUARGA</w:t>
      </w:r>
    </w:p>
    <w:p w:rsidR="009871AD" w:rsidRDefault="009871AD"/>
    <w:p w:rsidR="009871AD" w:rsidRDefault="00EE7DC0">
      <w:pPr>
        <w:pStyle w:val="KorongStyle"/>
      </w:pPr>
      <w:proofErr w:type="spellStart"/>
      <w:r>
        <w:rPr>
          <w:rStyle w:val="KutilStyle"/>
        </w:rPr>
        <w:t>Saya</w:t>
      </w:r>
      <w:proofErr w:type="spellEnd"/>
      <w:r>
        <w:rPr>
          <w:rStyle w:val="KutilStyle"/>
        </w:rPr>
        <w:t xml:space="preserve"> yang </w:t>
      </w:r>
      <w:proofErr w:type="spellStart"/>
      <w:r>
        <w:rPr>
          <w:rStyle w:val="KutilStyle"/>
        </w:rPr>
        <w:t>bertanda</w:t>
      </w:r>
      <w:proofErr w:type="spellEnd"/>
      <w:r>
        <w:rPr>
          <w:rStyle w:val="KutilStyle"/>
        </w:rPr>
        <w:t xml:space="preserve"> </w:t>
      </w:r>
      <w:proofErr w:type="spellStart"/>
      <w:r>
        <w:rPr>
          <w:rStyle w:val="KutilStyle"/>
        </w:rPr>
        <w:t>tangan</w:t>
      </w:r>
      <w:proofErr w:type="spellEnd"/>
      <w:r>
        <w:rPr>
          <w:rStyle w:val="KutilStyle"/>
        </w:rPr>
        <w:t xml:space="preserve"> </w:t>
      </w:r>
      <w:proofErr w:type="spellStart"/>
      <w:r>
        <w:rPr>
          <w:rStyle w:val="KutilStyle"/>
        </w:rPr>
        <w:t>dibawah</w:t>
      </w:r>
      <w:proofErr w:type="spellEnd"/>
      <w:r>
        <w:rPr>
          <w:rStyle w:val="KutilStyle"/>
        </w:rPr>
        <w:t xml:space="preserve"> </w:t>
      </w:r>
      <w:proofErr w:type="spellStart"/>
      <w:proofErr w:type="gramStart"/>
      <w:r>
        <w:rPr>
          <w:rStyle w:val="KutilStyle"/>
        </w:rPr>
        <w:t>ini</w:t>
      </w:r>
      <w:proofErr w:type="spellEnd"/>
      <w:r>
        <w:rPr>
          <w:rStyle w:val="KutilStyle"/>
        </w:rPr>
        <w:t xml:space="preserve"> :</w:t>
      </w:r>
      <w:proofErr w:type="gramEnd"/>
      <w:r>
        <w:rPr>
          <w:rStyle w:val="KutilStyle"/>
        </w:rPr>
        <w:t xml:space="preserve"> </w:t>
      </w:r>
    </w:p>
    <w:tbl>
      <w:tblPr>
        <w:tblStyle w:val="korong2"/>
        <w:tblW w:w="0" w:type="auto"/>
        <w:tblInd w:w="80" w:type="dxa"/>
        <w:tblLook w:val="04A0" w:firstRow="1" w:lastRow="0" w:firstColumn="1" w:lastColumn="0" w:noHBand="0" w:noVBand="1"/>
      </w:tblPr>
      <w:tblGrid>
        <w:gridCol w:w="340"/>
        <w:gridCol w:w="2705"/>
        <w:gridCol w:w="6105"/>
      </w:tblGrid>
      <w:tr w:rsidR="009871AD" w:rsidTr="009871A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hRule="exact" w:val="300"/>
        </w:trPr>
        <w:tc>
          <w:tcPr>
            <w:tcW w:w="50" w:type="dxa"/>
          </w:tcPr>
          <w:p w:rsidR="009871AD" w:rsidRDefault="00EE7DC0"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3000" w:type="dxa"/>
          </w:tcPr>
          <w:p w:rsidR="009871AD" w:rsidRDefault="00EE7DC0"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Nama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Lengkap</w:t>
            </w:r>
            <w:proofErr w:type="spellEnd"/>
          </w:p>
        </w:tc>
        <w:tc>
          <w:tcPr>
            <w:tcW w:w="7000" w:type="dxa"/>
          </w:tcPr>
          <w:p w:rsidR="009871AD" w:rsidRDefault="00511DEF">
            <w:r>
              <w:rPr>
                <w:rFonts w:ascii="Times New Roman" w:hAnsi="Times New Roman" w:cs="Times New Roman"/>
                <w:sz w:val="18"/>
                <w:szCs w:val="18"/>
              </w:rPr>
              <w:t>YUSNI MARTATI, A.Md</w:t>
            </w:r>
          </w:p>
        </w:tc>
      </w:tr>
      <w:tr w:rsidR="009871AD" w:rsidTr="009871AD">
        <w:trPr>
          <w:trHeight w:hRule="exact" w:val="300"/>
        </w:trPr>
        <w:tc>
          <w:tcPr>
            <w:tcW w:w="50" w:type="dxa"/>
          </w:tcPr>
          <w:p w:rsidR="009871AD" w:rsidRDefault="00EE7DC0"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3000" w:type="dxa"/>
          </w:tcPr>
          <w:p w:rsidR="009871AD" w:rsidRDefault="00EE7DC0">
            <w:r>
              <w:rPr>
                <w:rFonts w:ascii="Times New Roman" w:hAnsi="Times New Roman" w:cs="Times New Roman"/>
                <w:sz w:val="18"/>
                <w:szCs w:val="18"/>
              </w:rPr>
              <w:t>NIP</w:t>
            </w:r>
          </w:p>
        </w:tc>
        <w:tc>
          <w:tcPr>
            <w:tcW w:w="7000" w:type="dxa"/>
          </w:tcPr>
          <w:p w:rsidR="009871AD" w:rsidRDefault="00511DEF">
            <w:r>
              <w:rPr>
                <w:rFonts w:ascii="Times New Roman" w:hAnsi="Times New Roman" w:cs="Times New Roman"/>
                <w:sz w:val="18"/>
                <w:szCs w:val="18"/>
              </w:rPr>
              <w:t>198403082022212008</w:t>
            </w:r>
          </w:p>
        </w:tc>
      </w:tr>
      <w:tr w:rsidR="009871AD" w:rsidTr="009871AD">
        <w:trPr>
          <w:trHeight w:hRule="exact" w:val="300"/>
        </w:trPr>
        <w:tc>
          <w:tcPr>
            <w:tcW w:w="50" w:type="dxa"/>
          </w:tcPr>
          <w:p w:rsidR="009871AD" w:rsidRDefault="00EE7DC0"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3000" w:type="dxa"/>
          </w:tcPr>
          <w:p w:rsidR="009871AD" w:rsidRDefault="00EE7DC0"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Tempat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dan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Tgl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. Lahir</w:t>
            </w:r>
          </w:p>
        </w:tc>
        <w:tc>
          <w:tcPr>
            <w:tcW w:w="7000" w:type="dxa"/>
          </w:tcPr>
          <w:p w:rsidR="009871AD" w:rsidRDefault="00511DEF">
            <w:r>
              <w:rPr>
                <w:rFonts w:ascii="Times New Roman" w:hAnsi="Times New Roman" w:cs="Times New Roman"/>
                <w:sz w:val="18"/>
                <w:szCs w:val="18"/>
              </w:rPr>
              <w:t>SAROLANGUN , 08-03-1984</w:t>
            </w:r>
          </w:p>
        </w:tc>
      </w:tr>
      <w:tr w:rsidR="009871AD" w:rsidTr="009871AD">
        <w:trPr>
          <w:trHeight w:hRule="exact" w:val="300"/>
        </w:trPr>
        <w:tc>
          <w:tcPr>
            <w:tcW w:w="50" w:type="dxa"/>
          </w:tcPr>
          <w:p w:rsidR="009871AD" w:rsidRDefault="00EE7DC0"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3000" w:type="dxa"/>
          </w:tcPr>
          <w:p w:rsidR="009871AD" w:rsidRDefault="00EE7DC0"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Jenis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Kelamin</w:t>
            </w:r>
            <w:proofErr w:type="spellEnd"/>
          </w:p>
        </w:tc>
        <w:tc>
          <w:tcPr>
            <w:tcW w:w="7000" w:type="dxa"/>
          </w:tcPr>
          <w:p w:rsidR="009871AD" w:rsidRDefault="00511DEF">
            <w:r>
              <w:rPr>
                <w:rFonts w:ascii="Times New Roman" w:hAnsi="Times New Roman" w:cs="Times New Roman"/>
                <w:sz w:val="18"/>
                <w:szCs w:val="18"/>
              </w:rPr>
              <w:t>Perempuan</w:t>
            </w:r>
          </w:p>
        </w:tc>
      </w:tr>
      <w:tr w:rsidR="009871AD" w:rsidTr="009871AD">
        <w:trPr>
          <w:trHeight w:hRule="exact" w:val="300"/>
        </w:trPr>
        <w:tc>
          <w:tcPr>
            <w:tcW w:w="50" w:type="dxa"/>
          </w:tcPr>
          <w:p w:rsidR="009871AD" w:rsidRDefault="00EE7DC0"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3000" w:type="dxa"/>
          </w:tcPr>
          <w:p w:rsidR="009871AD" w:rsidRDefault="00EE7DC0">
            <w:r>
              <w:rPr>
                <w:rFonts w:ascii="Times New Roman" w:hAnsi="Times New Roman" w:cs="Times New Roman"/>
                <w:sz w:val="18"/>
                <w:szCs w:val="18"/>
              </w:rPr>
              <w:t>Agama</w:t>
            </w:r>
          </w:p>
        </w:tc>
        <w:tc>
          <w:tcPr>
            <w:tcW w:w="7000" w:type="dxa"/>
          </w:tcPr>
          <w:p w:rsidR="009871AD" w:rsidRDefault="00511DEF">
            <w:r>
              <w:rPr>
                <w:rFonts w:ascii="Times New Roman" w:hAnsi="Times New Roman" w:cs="Times New Roman"/>
                <w:sz w:val="18"/>
                <w:szCs w:val="18"/>
              </w:rPr>
              <w:t>Islam</w:t>
            </w:r>
          </w:p>
        </w:tc>
      </w:tr>
      <w:tr w:rsidR="009871AD" w:rsidTr="009871AD">
        <w:trPr>
          <w:trHeight w:hRule="exact" w:val="300"/>
        </w:trPr>
        <w:tc>
          <w:tcPr>
            <w:tcW w:w="50" w:type="dxa"/>
          </w:tcPr>
          <w:p w:rsidR="009871AD" w:rsidRDefault="00EE7DC0"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3000" w:type="dxa"/>
          </w:tcPr>
          <w:p w:rsidR="009871AD" w:rsidRDefault="00EE7DC0"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Status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Kepegawaian</w:t>
            </w:r>
            <w:proofErr w:type="spellEnd"/>
          </w:p>
        </w:tc>
        <w:tc>
          <w:tcPr>
            <w:tcW w:w="7000" w:type="dxa"/>
          </w:tcPr>
          <w:p w:rsidR="009871AD" w:rsidRDefault="00EE7DC0"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Calon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Pegawai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/PNS/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Pegawai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Bulanan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*)</w:t>
            </w:r>
          </w:p>
        </w:tc>
      </w:tr>
      <w:tr w:rsidR="009871AD" w:rsidTr="009871AD">
        <w:trPr>
          <w:trHeight w:hRule="exact" w:val="300"/>
        </w:trPr>
        <w:tc>
          <w:tcPr>
            <w:tcW w:w="50" w:type="dxa"/>
          </w:tcPr>
          <w:p w:rsidR="009871AD" w:rsidRDefault="00EE7DC0">
            <w:r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3000" w:type="dxa"/>
          </w:tcPr>
          <w:p w:rsidR="009871AD" w:rsidRDefault="00EE7DC0"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Jabatan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Struktural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/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Fungsional</w:t>
            </w:r>
            <w:proofErr w:type="spellEnd"/>
          </w:p>
        </w:tc>
        <w:tc>
          <w:tcPr>
            <w:tcW w:w="7000" w:type="dxa"/>
          </w:tcPr>
          <w:p w:rsidR="009871AD" w:rsidRDefault="00511DEF">
            <w:r>
              <w:rPr>
                <w:rFonts w:ascii="Times New Roman" w:hAnsi="Times New Roman" w:cs="Times New Roman"/>
                <w:sz w:val="18"/>
                <w:szCs w:val="18"/>
              </w:rPr>
              <w:t>Penyuluh Keluarga Berencana Terampil</w:t>
            </w:r>
          </w:p>
        </w:tc>
      </w:tr>
      <w:tr w:rsidR="009871AD" w:rsidTr="009871AD">
        <w:trPr>
          <w:trHeight w:hRule="exact" w:val="300"/>
        </w:trPr>
        <w:tc>
          <w:tcPr>
            <w:tcW w:w="50" w:type="dxa"/>
          </w:tcPr>
          <w:p w:rsidR="009871AD" w:rsidRDefault="00EE7DC0">
            <w:r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3000" w:type="dxa"/>
          </w:tcPr>
          <w:p w:rsidR="009871AD" w:rsidRDefault="00EE7DC0"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Pangkat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/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Golongan</w:t>
            </w:r>
            <w:proofErr w:type="spellEnd"/>
          </w:p>
        </w:tc>
        <w:tc>
          <w:tcPr>
            <w:tcW w:w="7000" w:type="dxa"/>
          </w:tcPr>
          <w:p w:rsidR="009871AD" w:rsidRDefault="00511DEF">
            <w:r>
              <w:rPr>
                <w:rFonts w:ascii="Times New Roman" w:hAnsi="Times New Roman" w:cs="Times New Roman"/>
                <w:sz w:val="18"/>
                <w:szCs w:val="18"/>
              </w:rPr>
              <w:t>Tujuh(VII)</w:t>
            </w:r>
          </w:p>
        </w:tc>
      </w:tr>
      <w:tr w:rsidR="009871AD" w:rsidTr="009871AD">
        <w:trPr>
          <w:trHeight w:hRule="exact" w:val="300"/>
        </w:trPr>
        <w:tc>
          <w:tcPr>
            <w:tcW w:w="50" w:type="dxa"/>
          </w:tcPr>
          <w:p w:rsidR="009871AD" w:rsidRDefault="00EE7DC0">
            <w:r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3000" w:type="dxa"/>
          </w:tcPr>
          <w:p w:rsidR="009871AD" w:rsidRDefault="00EE7DC0"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Pada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Instansi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Dep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Lembaga</w:t>
            </w:r>
            <w:proofErr w:type="spellEnd"/>
          </w:p>
        </w:tc>
        <w:tc>
          <w:tcPr>
            <w:tcW w:w="7000" w:type="dxa"/>
          </w:tcPr>
          <w:p w:rsidR="009871AD" w:rsidRDefault="00511DEF">
            <w:r>
              <w:rPr>
                <w:rFonts w:ascii="Times New Roman" w:hAnsi="Times New Roman" w:cs="Times New Roman"/>
                <w:sz w:val="18"/>
                <w:szCs w:val="18"/>
              </w:rPr>
              <w:t>Perwakilan Badan Kependudukan dan Keluarga Berencana Nasional Provinsi Jambi</w:t>
            </w:r>
          </w:p>
        </w:tc>
      </w:tr>
      <w:tr w:rsidR="009871AD" w:rsidTr="009871AD">
        <w:trPr>
          <w:trHeight w:hRule="exact" w:val="300"/>
        </w:trPr>
        <w:tc>
          <w:tcPr>
            <w:tcW w:w="50" w:type="dxa"/>
          </w:tcPr>
          <w:p w:rsidR="009871AD" w:rsidRDefault="00EE7DC0">
            <w:r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3000" w:type="dxa"/>
          </w:tcPr>
          <w:p w:rsidR="009871AD" w:rsidRDefault="00EE7DC0"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Masa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Kerja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Golongan</w:t>
            </w:r>
            <w:proofErr w:type="spellEnd"/>
          </w:p>
        </w:tc>
        <w:tc>
          <w:tcPr>
            <w:tcW w:w="7000" w:type="dxa"/>
          </w:tcPr>
          <w:p w:rsidR="009871AD" w:rsidRDefault="00511DEF">
            <w:r>
              <w:rPr>
                <w:rFonts w:ascii="Times New Roman" w:hAnsi="Times New Roman" w:cs="Times New Roman"/>
                <w:sz w:val="18"/>
                <w:szCs w:val="18"/>
              </w:rPr>
              <w:t>3 tahun 7 bulan</w:t>
            </w:r>
          </w:p>
        </w:tc>
      </w:tr>
      <w:tr w:rsidR="009871AD" w:rsidTr="009871AD">
        <w:trPr>
          <w:trHeight w:hRule="exact" w:val="300"/>
        </w:trPr>
        <w:tc>
          <w:tcPr>
            <w:tcW w:w="50" w:type="dxa"/>
          </w:tcPr>
          <w:p w:rsidR="009871AD" w:rsidRDefault="00EE7DC0">
            <w:r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3000" w:type="dxa"/>
          </w:tcPr>
          <w:p w:rsidR="009871AD" w:rsidRDefault="00EE7DC0"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Digaji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Menurut</w:t>
            </w:r>
            <w:proofErr w:type="spellEnd"/>
          </w:p>
        </w:tc>
        <w:tc>
          <w:tcPr>
            <w:tcW w:w="7000" w:type="dxa"/>
          </w:tcPr>
          <w:p w:rsidR="009871AD" w:rsidRDefault="00511DEF">
            <w:r>
              <w:rPr>
                <w:rFonts w:ascii="Times New Roman" w:hAnsi="Times New Roman" w:cs="Times New Roman"/>
                <w:sz w:val="18"/>
                <w:szCs w:val="18"/>
              </w:rPr>
              <w:t>PP NOMOR 15 TAHUN 2019</w:t>
            </w:r>
          </w:p>
        </w:tc>
      </w:tr>
      <w:tr w:rsidR="009871AD" w:rsidTr="009871AD">
        <w:tc>
          <w:tcPr>
            <w:tcW w:w="50" w:type="dxa"/>
          </w:tcPr>
          <w:p w:rsidR="009871AD" w:rsidRDefault="00EE7DC0">
            <w:r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3000" w:type="dxa"/>
          </w:tcPr>
          <w:p w:rsidR="009871AD" w:rsidRDefault="00EE7DC0"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Alamat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Tempat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Tinggal</w:t>
            </w:r>
            <w:proofErr w:type="spellEnd"/>
          </w:p>
        </w:tc>
        <w:tc>
          <w:tcPr>
            <w:tcW w:w="7000" w:type="dxa"/>
          </w:tcPr>
          <w:p w:rsidR="009871AD" w:rsidRDefault="00511DEF">
            <w:r>
              <w:rPr>
                <w:rFonts w:ascii="Times New Roman" w:hAnsi="Times New Roman" w:cs="Times New Roman"/>
                <w:sz w:val="18"/>
                <w:szCs w:val="18"/>
              </w:rPr>
              <w:t>Desa Pelawan kec. pelawan , Propinsi : JAMBI , Kab/Kota : SAROLANGUN , Kecamatan :  , Kelurahan :  , Kode Pos : 37382</w:t>
            </w:r>
          </w:p>
        </w:tc>
      </w:tr>
    </w:tbl>
    <w:p w:rsidR="009871AD" w:rsidRDefault="009871AD"/>
    <w:p w:rsidR="009871AD" w:rsidRDefault="00EE7DC0">
      <w:pPr>
        <w:pStyle w:val="KorongStyle"/>
      </w:pPr>
      <w:proofErr w:type="spellStart"/>
      <w:r>
        <w:rPr>
          <w:rStyle w:val="KutilStyle"/>
        </w:rPr>
        <w:t>Menerangkan</w:t>
      </w:r>
      <w:proofErr w:type="spellEnd"/>
      <w:r>
        <w:rPr>
          <w:rStyle w:val="KutilStyle"/>
        </w:rPr>
        <w:t xml:space="preserve"> </w:t>
      </w:r>
      <w:proofErr w:type="spellStart"/>
      <w:r>
        <w:rPr>
          <w:rStyle w:val="KutilStyle"/>
        </w:rPr>
        <w:t>dengan</w:t>
      </w:r>
      <w:proofErr w:type="spellEnd"/>
      <w:r>
        <w:rPr>
          <w:rStyle w:val="KutilStyle"/>
        </w:rPr>
        <w:t xml:space="preserve"> </w:t>
      </w:r>
      <w:proofErr w:type="spellStart"/>
      <w:r>
        <w:rPr>
          <w:rStyle w:val="KutilStyle"/>
        </w:rPr>
        <w:t>sesungguhnya</w:t>
      </w:r>
      <w:proofErr w:type="spellEnd"/>
      <w:r>
        <w:rPr>
          <w:rStyle w:val="KutilStyle"/>
        </w:rPr>
        <w:t xml:space="preserve"> </w:t>
      </w:r>
      <w:proofErr w:type="spellStart"/>
      <w:r>
        <w:rPr>
          <w:rStyle w:val="KutilStyle"/>
        </w:rPr>
        <w:t>bahwa</w:t>
      </w:r>
      <w:proofErr w:type="spellEnd"/>
      <w:r>
        <w:rPr>
          <w:rStyle w:val="KutilStyle"/>
        </w:rPr>
        <w:t xml:space="preserve"> </w:t>
      </w:r>
      <w:proofErr w:type="spellStart"/>
      <w:proofErr w:type="gramStart"/>
      <w:r>
        <w:rPr>
          <w:rStyle w:val="KutilStyle"/>
        </w:rPr>
        <w:t>saya</w:t>
      </w:r>
      <w:proofErr w:type="spellEnd"/>
      <w:r>
        <w:rPr>
          <w:rStyle w:val="KutilStyle"/>
        </w:rPr>
        <w:t xml:space="preserve"> :</w:t>
      </w:r>
      <w:proofErr w:type="gramEnd"/>
      <w:r>
        <w:rPr>
          <w:rStyle w:val="KutilStyle"/>
        </w:rPr>
        <w:t xml:space="preserve"> </w:t>
      </w:r>
    </w:p>
    <w:p w:rsidR="009871AD" w:rsidRDefault="00EE7DC0">
      <w:pPr>
        <w:pStyle w:val="KorongStyle"/>
      </w:pPr>
      <w:proofErr w:type="gramStart"/>
      <w:r>
        <w:rPr>
          <w:rStyle w:val="KutilStyle"/>
        </w:rPr>
        <w:t>a</w:t>
      </w:r>
      <w:proofErr w:type="gramEnd"/>
      <w:r>
        <w:rPr>
          <w:rStyle w:val="KutilStyle"/>
        </w:rPr>
        <w:t xml:space="preserve">. </w:t>
      </w:r>
      <w:proofErr w:type="spellStart"/>
      <w:r>
        <w:rPr>
          <w:rStyle w:val="KutilStyle"/>
        </w:rPr>
        <w:t>disamping</w:t>
      </w:r>
      <w:proofErr w:type="spellEnd"/>
      <w:r>
        <w:rPr>
          <w:rStyle w:val="KutilStyle"/>
        </w:rPr>
        <w:t xml:space="preserve"> </w:t>
      </w:r>
      <w:proofErr w:type="spellStart"/>
      <w:r>
        <w:rPr>
          <w:rStyle w:val="KutilStyle"/>
        </w:rPr>
        <w:t>jabatan</w:t>
      </w:r>
      <w:proofErr w:type="spellEnd"/>
      <w:r>
        <w:rPr>
          <w:rStyle w:val="KutilStyle"/>
        </w:rPr>
        <w:t xml:space="preserve"> </w:t>
      </w:r>
      <w:proofErr w:type="spellStart"/>
      <w:r>
        <w:rPr>
          <w:rStyle w:val="KutilStyle"/>
        </w:rPr>
        <w:t>utama</w:t>
      </w:r>
      <w:proofErr w:type="spellEnd"/>
      <w:r>
        <w:rPr>
          <w:rStyle w:val="KutilStyle"/>
        </w:rPr>
        <w:t xml:space="preserve"> </w:t>
      </w:r>
      <w:proofErr w:type="spellStart"/>
      <w:r>
        <w:rPr>
          <w:rStyle w:val="KutilStyle"/>
        </w:rPr>
        <w:t>tersebut</w:t>
      </w:r>
      <w:proofErr w:type="spellEnd"/>
      <w:r>
        <w:rPr>
          <w:rStyle w:val="KutilStyle"/>
        </w:rPr>
        <w:t xml:space="preserve">, </w:t>
      </w:r>
      <w:proofErr w:type="spellStart"/>
      <w:r>
        <w:rPr>
          <w:rStyle w:val="KutilStyle"/>
        </w:rPr>
        <w:t>bekerja</w:t>
      </w:r>
      <w:proofErr w:type="spellEnd"/>
      <w:r>
        <w:rPr>
          <w:rStyle w:val="KutilStyle"/>
        </w:rPr>
        <w:t xml:space="preserve"> pula </w:t>
      </w:r>
      <w:proofErr w:type="spellStart"/>
      <w:r>
        <w:rPr>
          <w:rStyle w:val="KutilStyle"/>
        </w:rPr>
        <w:t>sebagai</w:t>
      </w:r>
      <w:proofErr w:type="spellEnd"/>
      <w:r>
        <w:rPr>
          <w:rStyle w:val="KutilStyle"/>
        </w:rPr>
        <w:t xml:space="preserve"> : </w:t>
      </w:r>
    </w:p>
    <w:p w:rsidR="009871AD" w:rsidRDefault="00EE7DC0">
      <w:pPr>
        <w:pStyle w:val="KorongStyle"/>
      </w:pPr>
      <w:r>
        <w:rPr>
          <w:rStyle w:val="KutilStyle"/>
        </w:rPr>
        <w:t xml:space="preserve">     -</w:t>
      </w:r>
    </w:p>
    <w:p w:rsidR="009871AD" w:rsidRDefault="00EE7DC0">
      <w:pPr>
        <w:pStyle w:val="KorongStyle"/>
      </w:pPr>
      <w:r>
        <w:rPr>
          <w:rStyle w:val="KutilStyle"/>
        </w:rPr>
        <w:t xml:space="preserve">     </w:t>
      </w:r>
      <w:proofErr w:type="spellStart"/>
      <w:proofErr w:type="gramStart"/>
      <w:r>
        <w:rPr>
          <w:rStyle w:val="KutilStyle"/>
        </w:rPr>
        <w:t>dengan</w:t>
      </w:r>
      <w:proofErr w:type="spellEnd"/>
      <w:proofErr w:type="gramEnd"/>
      <w:r>
        <w:rPr>
          <w:rStyle w:val="KutilStyle"/>
        </w:rPr>
        <w:t xml:space="preserve"> </w:t>
      </w:r>
      <w:proofErr w:type="spellStart"/>
      <w:r>
        <w:rPr>
          <w:rStyle w:val="KutilStyle"/>
        </w:rPr>
        <w:t>mendapat</w:t>
      </w:r>
      <w:proofErr w:type="spellEnd"/>
      <w:r>
        <w:rPr>
          <w:rStyle w:val="KutilStyle"/>
        </w:rPr>
        <w:t xml:space="preserve"> </w:t>
      </w:r>
      <w:proofErr w:type="spellStart"/>
      <w:r>
        <w:rPr>
          <w:rStyle w:val="KutilStyle"/>
        </w:rPr>
        <w:t>penghasilan</w:t>
      </w:r>
      <w:proofErr w:type="spellEnd"/>
      <w:r>
        <w:rPr>
          <w:rStyle w:val="KutilStyle"/>
        </w:rPr>
        <w:t xml:space="preserve"> </w:t>
      </w:r>
      <w:proofErr w:type="spellStart"/>
      <w:r>
        <w:rPr>
          <w:rStyle w:val="KutilStyle"/>
        </w:rPr>
        <w:t>sebesar</w:t>
      </w:r>
      <w:proofErr w:type="spellEnd"/>
      <w:r>
        <w:rPr>
          <w:rStyle w:val="KutilStyle"/>
        </w:rPr>
        <w:t xml:space="preserve">      </w:t>
      </w:r>
      <w:proofErr w:type="spellStart"/>
      <w:r>
        <w:rPr>
          <w:rStyle w:val="KutilStyle"/>
        </w:rPr>
        <w:t>Rp</w:t>
      </w:r>
      <w:proofErr w:type="spellEnd"/>
      <w:r>
        <w:rPr>
          <w:rStyle w:val="KutilStyle"/>
        </w:rPr>
        <w:t xml:space="preserve"> - </w:t>
      </w:r>
      <w:proofErr w:type="spellStart"/>
      <w:r>
        <w:rPr>
          <w:rStyle w:val="KutilStyle"/>
        </w:rPr>
        <w:t>sebulan</w:t>
      </w:r>
      <w:proofErr w:type="spellEnd"/>
    </w:p>
    <w:p w:rsidR="009871AD" w:rsidRDefault="00EE7DC0">
      <w:pPr>
        <w:pStyle w:val="KorongStyle"/>
      </w:pPr>
      <w:proofErr w:type="gramStart"/>
      <w:r>
        <w:rPr>
          <w:rStyle w:val="KutilStyle"/>
        </w:rPr>
        <w:t>b</w:t>
      </w:r>
      <w:proofErr w:type="gramEnd"/>
      <w:r>
        <w:rPr>
          <w:rStyle w:val="KutilStyle"/>
        </w:rPr>
        <w:t xml:space="preserve">. </w:t>
      </w:r>
      <w:proofErr w:type="spellStart"/>
      <w:r>
        <w:rPr>
          <w:rStyle w:val="KutilStyle"/>
        </w:rPr>
        <w:t>mempunyai</w:t>
      </w:r>
      <w:proofErr w:type="spellEnd"/>
      <w:r>
        <w:rPr>
          <w:rStyle w:val="KutilStyle"/>
        </w:rPr>
        <w:t xml:space="preserve"> </w:t>
      </w:r>
      <w:proofErr w:type="spellStart"/>
      <w:r>
        <w:rPr>
          <w:rStyle w:val="KutilStyle"/>
        </w:rPr>
        <w:t>pensiun</w:t>
      </w:r>
      <w:proofErr w:type="spellEnd"/>
      <w:r>
        <w:rPr>
          <w:rStyle w:val="KutilStyle"/>
        </w:rPr>
        <w:t>/</w:t>
      </w:r>
      <w:proofErr w:type="spellStart"/>
      <w:r>
        <w:rPr>
          <w:rStyle w:val="KutilStyle"/>
        </w:rPr>
        <w:t>pensiun</w:t>
      </w:r>
      <w:proofErr w:type="spellEnd"/>
      <w:r>
        <w:rPr>
          <w:rStyle w:val="KutilStyle"/>
        </w:rPr>
        <w:t xml:space="preserve"> </w:t>
      </w:r>
      <w:proofErr w:type="spellStart"/>
      <w:r>
        <w:rPr>
          <w:rStyle w:val="KutilStyle"/>
        </w:rPr>
        <w:t>janda</w:t>
      </w:r>
      <w:proofErr w:type="spellEnd"/>
      <w:r>
        <w:rPr>
          <w:rStyle w:val="KutilStyle"/>
        </w:rPr>
        <w:t xml:space="preserve">               </w:t>
      </w:r>
      <w:proofErr w:type="spellStart"/>
      <w:r>
        <w:rPr>
          <w:rStyle w:val="KutilStyle"/>
        </w:rPr>
        <w:t>Rp</w:t>
      </w:r>
      <w:proofErr w:type="spellEnd"/>
      <w:r>
        <w:rPr>
          <w:rStyle w:val="KutilStyle"/>
        </w:rPr>
        <w:t xml:space="preserve"> - </w:t>
      </w:r>
      <w:proofErr w:type="spellStart"/>
      <w:r>
        <w:rPr>
          <w:rStyle w:val="KutilStyle"/>
        </w:rPr>
        <w:t>sebulan</w:t>
      </w:r>
      <w:proofErr w:type="spellEnd"/>
      <w:r>
        <w:rPr>
          <w:rStyle w:val="KutilStyle"/>
        </w:rPr>
        <w:t xml:space="preserve"> </w:t>
      </w:r>
    </w:p>
    <w:p w:rsidR="009871AD" w:rsidRDefault="00EE7DC0">
      <w:pPr>
        <w:pStyle w:val="KorongStyle"/>
      </w:pPr>
      <w:proofErr w:type="gramStart"/>
      <w:r>
        <w:rPr>
          <w:rStyle w:val="KutilStyle"/>
        </w:rPr>
        <w:t>c</w:t>
      </w:r>
      <w:proofErr w:type="gramEnd"/>
      <w:r>
        <w:rPr>
          <w:rStyle w:val="KutilStyle"/>
        </w:rPr>
        <w:t xml:space="preserve">. </w:t>
      </w:r>
      <w:proofErr w:type="spellStart"/>
      <w:r>
        <w:rPr>
          <w:rStyle w:val="KutilStyle"/>
        </w:rPr>
        <w:t>mempunyai</w:t>
      </w:r>
      <w:proofErr w:type="spellEnd"/>
      <w:r>
        <w:rPr>
          <w:rStyle w:val="KutilStyle"/>
        </w:rPr>
        <w:t xml:space="preserve"> </w:t>
      </w:r>
      <w:proofErr w:type="spellStart"/>
      <w:r>
        <w:rPr>
          <w:rStyle w:val="KutilStyle"/>
        </w:rPr>
        <w:t>susunan</w:t>
      </w:r>
      <w:proofErr w:type="spellEnd"/>
      <w:r>
        <w:rPr>
          <w:rStyle w:val="KutilStyle"/>
        </w:rPr>
        <w:t xml:space="preserve"> </w:t>
      </w:r>
      <w:proofErr w:type="spellStart"/>
      <w:r>
        <w:rPr>
          <w:rStyle w:val="KutilStyle"/>
        </w:rPr>
        <w:t>keluarga</w:t>
      </w:r>
      <w:proofErr w:type="spellEnd"/>
      <w:r>
        <w:rPr>
          <w:rStyle w:val="KutilStyle"/>
        </w:rPr>
        <w:t xml:space="preserve"> </w:t>
      </w:r>
      <w:proofErr w:type="spellStart"/>
      <w:r>
        <w:rPr>
          <w:rStyle w:val="KutilStyle"/>
        </w:rPr>
        <w:t>sebagai</w:t>
      </w:r>
      <w:proofErr w:type="spellEnd"/>
      <w:r>
        <w:rPr>
          <w:rStyle w:val="KutilStyle"/>
        </w:rPr>
        <w:t xml:space="preserve"> </w:t>
      </w:r>
      <w:proofErr w:type="spellStart"/>
      <w:r>
        <w:rPr>
          <w:rStyle w:val="KutilStyle"/>
        </w:rPr>
        <w:t>berikut</w:t>
      </w:r>
      <w:proofErr w:type="spellEnd"/>
      <w:r>
        <w:rPr>
          <w:rStyle w:val="KutilStyle"/>
        </w:rPr>
        <w:t xml:space="preserve"> : </w:t>
      </w:r>
    </w:p>
    <w:p w:rsidR="009871AD" w:rsidRDefault="009871AD"/>
    <w:tbl>
      <w:tblPr>
        <w:tblStyle w:val="korong"/>
        <w:tblW w:w="0" w:type="auto"/>
        <w:tblInd w:w="80" w:type="dxa"/>
        <w:tblLook w:val="04A0" w:firstRow="1" w:lastRow="0" w:firstColumn="1" w:lastColumn="0" w:noHBand="0" w:noVBand="1"/>
      </w:tblPr>
      <w:tblGrid>
        <w:gridCol w:w="381"/>
        <w:gridCol w:w="2546"/>
        <w:gridCol w:w="1073"/>
        <w:gridCol w:w="1146"/>
        <w:gridCol w:w="3844"/>
      </w:tblGrid>
      <w:tr w:rsidR="009871AD" w:rsidTr="00511DE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hRule="exact" w:val="500"/>
        </w:trPr>
        <w:tc>
          <w:tcPr>
            <w:tcW w:w="381" w:type="dxa"/>
          </w:tcPr>
          <w:p w:rsidR="009871AD" w:rsidRDefault="00EE7DC0">
            <w:r>
              <w:rPr>
                <w:rFonts w:ascii="Times New Roman" w:hAnsi="Times New Roman" w:cs="Times New Roman"/>
                <w:sz w:val="18"/>
                <w:szCs w:val="18"/>
              </w:rPr>
              <w:t>No</w:t>
            </w:r>
          </w:p>
        </w:tc>
        <w:tc>
          <w:tcPr>
            <w:tcW w:w="2546" w:type="dxa"/>
          </w:tcPr>
          <w:p w:rsidR="009871AD" w:rsidRDefault="00EE7DC0"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Nama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istri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suami</w:t>
            </w:r>
            <w:proofErr w:type="spellEnd"/>
          </w:p>
        </w:tc>
        <w:tc>
          <w:tcPr>
            <w:tcW w:w="1073" w:type="dxa"/>
          </w:tcPr>
          <w:p w:rsidR="009871AD" w:rsidRDefault="00EE7DC0"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Tanggal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Lahir</w:t>
            </w:r>
            <w:proofErr w:type="spellEnd"/>
          </w:p>
        </w:tc>
        <w:tc>
          <w:tcPr>
            <w:tcW w:w="1146" w:type="dxa"/>
          </w:tcPr>
          <w:p w:rsidR="009871AD" w:rsidRDefault="00EE7DC0"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Tanggal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Perkawinan</w:t>
            </w:r>
            <w:proofErr w:type="spellEnd"/>
          </w:p>
        </w:tc>
        <w:tc>
          <w:tcPr>
            <w:tcW w:w="3844" w:type="dxa"/>
          </w:tcPr>
          <w:p w:rsidR="009871AD" w:rsidRDefault="00EE7DC0"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Pekerjaan</w:t>
            </w:r>
            <w:proofErr w:type="spellEnd"/>
          </w:p>
        </w:tc>
      </w:tr>
      <w:tr w:rsidR="009871AD" w:rsidTr="00511DEF">
        <w:tc>
          <w:tcPr>
            <w:tcW w:w="381" w:type="dxa"/>
          </w:tcPr>
          <w:p w:rsidR="009871AD" w:rsidRPr="001A18DC" w:rsidRDefault="001A18D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A18DC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2546" w:type="dxa"/>
          </w:tcPr>
          <w:p w:rsidR="009871AD" w:rsidRDefault="001A18DC">
            <w:r>
              <w:rPr>
                <w:rFonts w:ascii="Times New Roman" w:hAnsi="Times New Roman" w:cs="Times New Roman"/>
                <w:sz w:val="18"/>
                <w:szCs w:val="18"/>
              </w:rPr>
              <w:t>H. ASASUL BADRI</w:t>
            </w:r>
          </w:p>
        </w:tc>
        <w:tc>
          <w:tcPr>
            <w:tcW w:w="1073" w:type="dxa"/>
          </w:tcPr>
          <w:p w:rsidR="009871AD" w:rsidRDefault="001A18DC">
            <w:r>
              <w:rPr>
                <w:rFonts w:ascii="Times New Roman" w:hAnsi="Times New Roman" w:cs="Times New Roman"/>
                <w:sz w:val="18"/>
                <w:szCs w:val="18"/>
              </w:rPr>
              <w:t>12-06-1971</w:t>
            </w:r>
          </w:p>
        </w:tc>
        <w:tc>
          <w:tcPr>
            <w:tcW w:w="1146" w:type="dxa"/>
          </w:tcPr>
          <w:p w:rsidR="009871AD" w:rsidRDefault="001A18DC">
            <w:r>
              <w:rPr>
                <w:rFonts w:ascii="Times New Roman" w:hAnsi="Times New Roman" w:cs="Times New Roman"/>
                <w:sz w:val="18"/>
                <w:szCs w:val="18"/>
              </w:rPr>
              <w:t>15-03-2022</w:t>
            </w:r>
          </w:p>
        </w:tc>
        <w:tc>
          <w:tcPr>
            <w:tcW w:w="3844" w:type="dxa"/>
          </w:tcPr>
          <w:p w:rsidR="009871AD" w:rsidRDefault="001A18DC">
            <w:r>
              <w:rPr>
                <w:rFonts w:ascii="Times New Roman" w:hAnsi="Times New Roman" w:cs="Times New Roman"/>
                <w:sz w:val="18"/>
                <w:szCs w:val="18"/>
              </w:rPr>
              <w:t>Wiraswasta</w:t>
            </w:r>
          </w:p>
        </w:tc>
      </w:tr>
      <w:tr w:rsidR="009871AD" w:rsidTr="00511DEF">
        <w:tc>
          <w:tcPr>
            <w:tcW w:w="381" w:type="dxa"/>
          </w:tcPr>
          <w:p w:rsidR="009871AD" w:rsidRPr="001A18DC" w:rsidRDefault="001A18D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A18DC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2546" w:type="dxa"/>
          </w:tcPr>
          <w:p w:rsidR="009871AD" w:rsidRDefault="001A18DC">
            <w:r>
              <w:rPr>
                <w:rFonts w:ascii="Times New Roman" w:hAnsi="Times New Roman" w:cs="Times New Roman"/>
                <w:sz w:val="18"/>
                <w:szCs w:val="18"/>
              </w:rPr>
              <w:t>ASASUL BADRI</w:t>
            </w:r>
          </w:p>
        </w:tc>
        <w:tc>
          <w:tcPr>
            <w:tcW w:w="1073" w:type="dxa"/>
          </w:tcPr>
          <w:p w:rsidR="009871AD" w:rsidRDefault="001A18DC">
            <w:r>
              <w:rPr>
                <w:rFonts w:ascii="Times New Roman" w:hAnsi="Times New Roman" w:cs="Times New Roman"/>
                <w:sz w:val="18"/>
                <w:szCs w:val="18"/>
              </w:rPr>
              <w:t>12-06-1971</w:t>
            </w:r>
          </w:p>
        </w:tc>
        <w:tc>
          <w:tcPr>
            <w:tcW w:w="1146" w:type="dxa"/>
          </w:tcPr>
          <w:p w:rsidR="009871AD" w:rsidRDefault="001A18DC">
            <w:r>
              <w:rPr>
                <w:rFonts w:ascii="Times New Roman" w:hAnsi="Times New Roman" w:cs="Times New Roman"/>
                <w:sz w:val="18"/>
                <w:szCs w:val="18"/>
              </w:rPr>
              <w:t>15-03-2022</w:t>
            </w:r>
          </w:p>
        </w:tc>
        <w:tc>
          <w:tcPr>
            <w:tcW w:w="3844" w:type="dxa"/>
          </w:tcPr>
          <w:p w:rsidR="009871AD" w:rsidRDefault="001A18DC">
            <w:r>
              <w:rPr>
                <w:rFonts w:ascii="Times New Roman" w:hAnsi="Times New Roman" w:cs="Times New Roman"/>
                <w:sz w:val="18"/>
                <w:szCs w:val="18"/>
              </w:rPr>
              <w:t>Wiraswasta</w:t>
            </w:r>
          </w:p>
        </w:tc>
      </w:tr>
    </w:tbl>
    <w:p w:rsidR="009871AD" w:rsidRDefault="009871AD"/>
    <w:tbl>
      <w:tblPr>
        <w:tblStyle w:val="korong"/>
        <w:tblW w:w="0" w:type="auto"/>
        <w:tblInd w:w="80" w:type="dxa"/>
        <w:tblLook w:val="04A0" w:firstRow="1" w:lastRow="0" w:firstColumn="1" w:lastColumn="0" w:noHBand="0" w:noVBand="1"/>
      </w:tblPr>
      <w:tblGrid>
        <w:gridCol w:w="380"/>
        <w:gridCol w:w="1390"/>
        <w:gridCol w:w="2540"/>
        <w:gridCol w:w="1085"/>
        <w:gridCol w:w="2465"/>
        <w:gridCol w:w="1130"/>
      </w:tblGrid>
      <w:tr w:rsidR="001A18DC" w:rsidTr="00511DE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hRule="exact" w:val="500"/>
        </w:trPr>
        <w:tc>
          <w:tcPr>
            <w:tcW w:w="380" w:type="dxa"/>
          </w:tcPr>
          <w:p w:rsidR="009871AD" w:rsidRDefault="00EE7DC0">
            <w:r>
              <w:rPr>
                <w:rFonts w:ascii="Times New Roman" w:hAnsi="Times New Roman" w:cs="Times New Roman"/>
                <w:sz w:val="18"/>
                <w:szCs w:val="18"/>
              </w:rPr>
              <w:t>No</w:t>
            </w:r>
          </w:p>
        </w:tc>
        <w:tc>
          <w:tcPr>
            <w:tcW w:w="1390" w:type="dxa"/>
          </w:tcPr>
          <w:p w:rsidR="009871AD" w:rsidRDefault="00EE7DC0">
            <w:r>
              <w:rPr>
                <w:rFonts w:ascii="Times New Roman" w:hAnsi="Times New Roman" w:cs="Times New Roman"/>
                <w:sz w:val="18"/>
                <w:szCs w:val="18"/>
              </w:rPr>
              <w:t>Ibu/Ayah</w:t>
            </w:r>
          </w:p>
        </w:tc>
        <w:tc>
          <w:tcPr>
            <w:tcW w:w="2540" w:type="dxa"/>
          </w:tcPr>
          <w:p w:rsidR="009871AD" w:rsidRDefault="00EE7DC0">
            <w:r>
              <w:rPr>
                <w:rFonts w:ascii="Times New Roman" w:hAnsi="Times New Roman" w:cs="Times New Roman"/>
                <w:sz w:val="18"/>
                <w:szCs w:val="18"/>
              </w:rPr>
              <w:t>Nama Anak</w:t>
            </w:r>
          </w:p>
        </w:tc>
        <w:tc>
          <w:tcPr>
            <w:tcW w:w="1085" w:type="dxa"/>
          </w:tcPr>
          <w:p w:rsidR="009871AD" w:rsidRDefault="00EE7DC0"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Tanggal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Lahir</w:t>
            </w:r>
            <w:proofErr w:type="spellEnd"/>
          </w:p>
        </w:tc>
        <w:tc>
          <w:tcPr>
            <w:tcW w:w="2465" w:type="dxa"/>
          </w:tcPr>
          <w:p w:rsidR="009871AD" w:rsidRDefault="00EE7DC0"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Pekerjaan</w:t>
            </w:r>
            <w:proofErr w:type="spellEnd"/>
          </w:p>
        </w:tc>
        <w:tc>
          <w:tcPr>
            <w:tcW w:w="1130" w:type="dxa"/>
          </w:tcPr>
          <w:p w:rsidR="009871AD" w:rsidRDefault="00EE7DC0"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Keterangan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(AK,AT,AA)</w:t>
            </w:r>
          </w:p>
        </w:tc>
      </w:tr>
      <w:tr w:rsidR="001A18DC" w:rsidTr="00511DEF">
        <w:tc>
          <w:tcPr>
            <w:tcW w:w="380" w:type="dxa"/>
          </w:tcPr>
          <w:p w:rsidR="009871AD" w:rsidRPr="001A18DC" w:rsidRDefault="001A18D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A18DC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390" w:type="dxa"/>
          </w:tcPr>
          <w:p w:rsidR="009871AD" w:rsidRDefault="001A18DC">
            <w:r>
              <w:rPr>
                <w:rFonts w:ascii="Times New Roman" w:hAnsi="Times New Roman" w:cs="Times New Roman"/>
                <w:sz w:val="18"/>
                <w:szCs w:val="18"/>
              </w:rPr>
              <w:t>ASASUL BADRI</w:t>
            </w:r>
          </w:p>
        </w:tc>
        <w:tc>
          <w:tcPr>
            <w:tcW w:w="2540" w:type="dxa"/>
          </w:tcPr>
          <w:p w:rsidR="009871AD" w:rsidRDefault="001A18DC">
            <w:r>
              <w:rPr>
                <w:rFonts w:ascii="Times New Roman" w:hAnsi="Times New Roman" w:cs="Times New Roman"/>
                <w:sz w:val="18"/>
                <w:szCs w:val="18"/>
              </w:rPr>
              <w:t>RAKSI GIAN MAHYA PRIMEL</w:t>
            </w:r>
          </w:p>
        </w:tc>
        <w:tc>
          <w:tcPr>
            <w:tcW w:w="1085" w:type="dxa"/>
          </w:tcPr>
          <w:p w:rsidR="009871AD" w:rsidRDefault="001A18DC">
            <w:r>
              <w:rPr>
                <w:rFonts w:ascii="Times New Roman" w:hAnsi="Times New Roman" w:cs="Times New Roman"/>
                <w:sz w:val="18"/>
                <w:szCs w:val="18"/>
              </w:rPr>
              <w:t>05-03-2010</w:t>
            </w:r>
          </w:p>
        </w:tc>
        <w:tc>
          <w:tcPr>
            <w:tcW w:w="2465" w:type="dxa"/>
          </w:tcPr>
          <w:p w:rsidR="009871AD" w:rsidRPr="001A18DC" w:rsidRDefault="001A18D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A18DC">
              <w:rPr>
                <w:rFonts w:ascii="Times New Roman" w:hAnsi="Times New Roman" w:cs="Times New Roman"/>
                <w:sz w:val="18"/>
                <w:szCs w:val="18"/>
              </w:rPr>
              <w:t>Pelajar</w:t>
            </w:r>
          </w:p>
        </w:tc>
        <w:tc>
          <w:tcPr>
            <w:tcW w:w="1130" w:type="dxa"/>
          </w:tcPr>
          <w:p w:rsidR="009871AD" w:rsidRDefault="001A18DC">
            <w:r>
              <w:rPr>
                <w:rFonts w:ascii="Times New Roman" w:hAnsi="Times New Roman" w:cs="Times New Roman"/>
                <w:sz w:val="18"/>
                <w:szCs w:val="18"/>
              </w:rPr>
              <w:t>Kandung</w:t>
            </w:r>
          </w:p>
        </w:tc>
      </w:tr>
      <w:tr w:rsidR="001A18DC" w:rsidTr="00511DEF">
        <w:tc>
          <w:tcPr>
            <w:tcW w:w="380" w:type="dxa"/>
          </w:tcPr>
          <w:p w:rsidR="009871AD" w:rsidRPr="001A18DC" w:rsidRDefault="001A18D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A18DC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390" w:type="dxa"/>
          </w:tcPr>
          <w:p w:rsidR="009871AD" w:rsidRDefault="001A18DC">
            <w:r>
              <w:rPr>
                <w:rFonts w:ascii="Times New Roman" w:hAnsi="Times New Roman" w:cs="Times New Roman"/>
                <w:sz w:val="18"/>
                <w:szCs w:val="18"/>
              </w:rPr>
              <w:t>H. ASASUL BADRI</w:t>
            </w:r>
          </w:p>
        </w:tc>
        <w:tc>
          <w:tcPr>
            <w:tcW w:w="2540" w:type="dxa"/>
          </w:tcPr>
          <w:p w:rsidR="009871AD" w:rsidRDefault="001A18DC">
            <w:r>
              <w:rPr>
                <w:rFonts w:ascii="Times New Roman" w:hAnsi="Times New Roman" w:cs="Times New Roman"/>
                <w:sz w:val="18"/>
                <w:szCs w:val="18"/>
              </w:rPr>
              <w:t>AYURA SALSABILA BADRI</w:t>
            </w:r>
          </w:p>
        </w:tc>
        <w:tc>
          <w:tcPr>
            <w:tcW w:w="1085" w:type="dxa"/>
          </w:tcPr>
          <w:p w:rsidR="009871AD" w:rsidRDefault="001A18DC">
            <w:r>
              <w:rPr>
                <w:rFonts w:ascii="Times New Roman" w:hAnsi="Times New Roman" w:cs="Times New Roman"/>
                <w:sz w:val="18"/>
                <w:szCs w:val="18"/>
              </w:rPr>
              <w:t>12-06-2025</w:t>
            </w:r>
          </w:p>
        </w:tc>
        <w:tc>
          <w:tcPr>
            <w:tcW w:w="2465" w:type="dxa"/>
          </w:tcPr>
          <w:p w:rsidR="009871AD" w:rsidRPr="001A18DC" w:rsidRDefault="001A18D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A18DC">
              <w:rPr>
                <w:rFonts w:ascii="Times New Roman" w:hAnsi="Times New Roman" w:cs="Times New Roman"/>
                <w:sz w:val="18"/>
                <w:szCs w:val="18"/>
              </w:rPr>
              <w:t>Tidak Bekerja</w:t>
            </w:r>
          </w:p>
        </w:tc>
        <w:tc>
          <w:tcPr>
            <w:tcW w:w="1130" w:type="dxa"/>
          </w:tcPr>
          <w:p w:rsidR="009871AD" w:rsidRDefault="001A18DC">
            <w:r>
              <w:rPr>
                <w:rFonts w:ascii="Times New Roman" w:hAnsi="Times New Roman" w:cs="Times New Roman"/>
                <w:sz w:val="18"/>
                <w:szCs w:val="18"/>
              </w:rPr>
              <w:t>Kandung</w:t>
            </w:r>
          </w:p>
        </w:tc>
      </w:tr>
    </w:tbl>
    <w:p w:rsidR="009871AD" w:rsidRDefault="009871AD"/>
    <w:p w:rsidR="009871AD" w:rsidRDefault="00EE7DC0">
      <w:pPr>
        <w:pStyle w:val="KorongStyle"/>
      </w:pPr>
      <w:r>
        <w:rPr>
          <w:rStyle w:val="KutilStyle"/>
        </w:rPr>
        <w:t xml:space="preserve">d. </w:t>
      </w:r>
      <w:proofErr w:type="spellStart"/>
      <w:r>
        <w:rPr>
          <w:rStyle w:val="KutilStyle"/>
        </w:rPr>
        <w:t>Jumlah</w:t>
      </w:r>
      <w:proofErr w:type="spellEnd"/>
      <w:r>
        <w:rPr>
          <w:rStyle w:val="KutilStyle"/>
        </w:rPr>
        <w:t xml:space="preserve"> </w:t>
      </w:r>
      <w:proofErr w:type="spellStart"/>
      <w:r>
        <w:rPr>
          <w:rStyle w:val="KutilStyle"/>
        </w:rPr>
        <w:t>anak</w:t>
      </w:r>
      <w:proofErr w:type="spellEnd"/>
      <w:r>
        <w:rPr>
          <w:rStyle w:val="KutilStyle"/>
        </w:rPr>
        <w:t xml:space="preserve"> </w:t>
      </w:r>
      <w:proofErr w:type="spellStart"/>
      <w:proofErr w:type="gramStart"/>
      <w:r>
        <w:rPr>
          <w:rStyle w:val="KutilStyle"/>
        </w:rPr>
        <w:t>seluruhnya</w:t>
      </w:r>
      <w:proofErr w:type="spellEnd"/>
      <w:r>
        <w:rPr>
          <w:rStyle w:val="KutilStyle"/>
        </w:rPr>
        <w:t xml:space="preserve"> :</w:t>
      </w:r>
      <w:proofErr w:type="gramEnd"/>
      <w:r>
        <w:rPr>
          <w:rStyle w:val="KutilStyle"/>
        </w:rPr>
        <w:t xml:space="preserve"> </w:t>
      </w:r>
      <w:r w:rsidR="00477D31">
        <w:rPr>
          <w:rStyle w:val="KutilStyle"/>
        </w:rPr>
        <w:t>2</w:t>
      </w:r>
      <w:r>
        <w:rPr>
          <w:rStyle w:val="KutilStyle"/>
        </w:rPr>
        <w:t xml:space="preserve"> (yang </w:t>
      </w:r>
      <w:proofErr w:type="spellStart"/>
      <w:r>
        <w:rPr>
          <w:rStyle w:val="KutilStyle"/>
        </w:rPr>
        <w:t>menjadi</w:t>
      </w:r>
      <w:proofErr w:type="spellEnd"/>
      <w:r>
        <w:rPr>
          <w:rStyle w:val="KutilStyle"/>
        </w:rPr>
        <w:t xml:space="preserve"> </w:t>
      </w:r>
      <w:proofErr w:type="spellStart"/>
      <w:r>
        <w:rPr>
          <w:rStyle w:val="KutilStyle"/>
        </w:rPr>
        <w:t>tanggungan</w:t>
      </w:r>
      <w:proofErr w:type="spellEnd"/>
      <w:r>
        <w:rPr>
          <w:rStyle w:val="KutilStyle"/>
        </w:rPr>
        <w:t xml:space="preserve"> </w:t>
      </w:r>
      <w:proofErr w:type="spellStart"/>
      <w:r>
        <w:rPr>
          <w:rStyle w:val="KutilStyle"/>
        </w:rPr>
        <w:t>termasuk</w:t>
      </w:r>
      <w:proofErr w:type="spellEnd"/>
      <w:r>
        <w:rPr>
          <w:rStyle w:val="KutilStyle"/>
        </w:rPr>
        <w:t xml:space="preserve"> yang </w:t>
      </w:r>
      <w:proofErr w:type="spellStart"/>
      <w:r>
        <w:rPr>
          <w:rStyle w:val="KutilStyle"/>
        </w:rPr>
        <w:t>tidak</w:t>
      </w:r>
      <w:proofErr w:type="spellEnd"/>
      <w:r>
        <w:rPr>
          <w:rStyle w:val="KutilStyle"/>
        </w:rPr>
        <w:t xml:space="preserve"> </w:t>
      </w:r>
      <w:proofErr w:type="spellStart"/>
      <w:r>
        <w:rPr>
          <w:rStyle w:val="KutilStyle"/>
        </w:rPr>
        <w:t>masuk</w:t>
      </w:r>
      <w:proofErr w:type="spellEnd"/>
      <w:r>
        <w:rPr>
          <w:rStyle w:val="KutilStyle"/>
        </w:rPr>
        <w:t xml:space="preserve"> </w:t>
      </w:r>
      <w:proofErr w:type="spellStart"/>
      <w:r>
        <w:rPr>
          <w:rStyle w:val="KutilStyle"/>
        </w:rPr>
        <w:t>dalam</w:t>
      </w:r>
      <w:proofErr w:type="spellEnd"/>
      <w:r>
        <w:rPr>
          <w:rStyle w:val="KutilStyle"/>
        </w:rPr>
        <w:t xml:space="preserve"> </w:t>
      </w:r>
      <w:proofErr w:type="spellStart"/>
      <w:r>
        <w:rPr>
          <w:rStyle w:val="KutilStyle"/>
        </w:rPr>
        <w:t>daftar</w:t>
      </w:r>
      <w:proofErr w:type="spellEnd"/>
      <w:r>
        <w:rPr>
          <w:rStyle w:val="KutilStyle"/>
        </w:rPr>
        <w:t xml:space="preserve"> </w:t>
      </w:r>
      <w:proofErr w:type="spellStart"/>
      <w:r>
        <w:rPr>
          <w:rStyle w:val="KutilStyle"/>
        </w:rPr>
        <w:t>gaji</w:t>
      </w:r>
      <w:proofErr w:type="spellEnd"/>
      <w:r>
        <w:rPr>
          <w:rStyle w:val="KutilStyle"/>
        </w:rPr>
        <w:t>)</w:t>
      </w:r>
    </w:p>
    <w:p w:rsidR="009871AD" w:rsidRDefault="009871AD"/>
    <w:p w:rsidR="009871AD" w:rsidRDefault="00EE7DC0">
      <w:pPr>
        <w:pStyle w:val="KorongStyle"/>
      </w:pPr>
      <w:proofErr w:type="spellStart"/>
      <w:r>
        <w:rPr>
          <w:rStyle w:val="KutilStyle"/>
        </w:rPr>
        <w:lastRenderedPageBreak/>
        <w:t>Keterangan</w:t>
      </w:r>
      <w:proofErr w:type="spellEnd"/>
      <w:r>
        <w:rPr>
          <w:rStyle w:val="KutilStyle"/>
        </w:rPr>
        <w:t xml:space="preserve"> </w:t>
      </w:r>
      <w:proofErr w:type="spellStart"/>
      <w:r>
        <w:rPr>
          <w:rStyle w:val="KutilStyle"/>
        </w:rPr>
        <w:t>ini</w:t>
      </w:r>
      <w:proofErr w:type="spellEnd"/>
      <w:r>
        <w:rPr>
          <w:rStyle w:val="KutilStyle"/>
        </w:rPr>
        <w:t xml:space="preserve"> </w:t>
      </w:r>
      <w:proofErr w:type="spellStart"/>
      <w:r>
        <w:rPr>
          <w:rStyle w:val="KutilStyle"/>
        </w:rPr>
        <w:t>saya</w:t>
      </w:r>
      <w:proofErr w:type="spellEnd"/>
      <w:r>
        <w:rPr>
          <w:rStyle w:val="KutilStyle"/>
        </w:rPr>
        <w:t xml:space="preserve"> </w:t>
      </w:r>
      <w:proofErr w:type="spellStart"/>
      <w:r>
        <w:rPr>
          <w:rStyle w:val="KutilStyle"/>
        </w:rPr>
        <w:t>buat</w:t>
      </w:r>
      <w:proofErr w:type="spellEnd"/>
      <w:r>
        <w:rPr>
          <w:rStyle w:val="KutilStyle"/>
        </w:rPr>
        <w:t xml:space="preserve"> </w:t>
      </w:r>
      <w:proofErr w:type="spellStart"/>
      <w:r>
        <w:rPr>
          <w:rStyle w:val="KutilStyle"/>
        </w:rPr>
        <w:t>dengan</w:t>
      </w:r>
      <w:proofErr w:type="spellEnd"/>
      <w:r>
        <w:rPr>
          <w:rStyle w:val="KutilStyle"/>
        </w:rPr>
        <w:t xml:space="preserve"> </w:t>
      </w:r>
      <w:proofErr w:type="spellStart"/>
      <w:r>
        <w:rPr>
          <w:rStyle w:val="KutilStyle"/>
        </w:rPr>
        <w:t>sesungguhnya</w:t>
      </w:r>
      <w:proofErr w:type="spellEnd"/>
      <w:r>
        <w:rPr>
          <w:rStyle w:val="KutilStyle"/>
        </w:rPr>
        <w:t xml:space="preserve"> </w:t>
      </w:r>
      <w:proofErr w:type="spellStart"/>
      <w:r>
        <w:rPr>
          <w:rStyle w:val="KutilStyle"/>
        </w:rPr>
        <w:t>dan</w:t>
      </w:r>
      <w:proofErr w:type="spellEnd"/>
      <w:r>
        <w:rPr>
          <w:rStyle w:val="KutilStyle"/>
        </w:rPr>
        <w:t xml:space="preserve"> </w:t>
      </w:r>
      <w:proofErr w:type="spellStart"/>
      <w:r>
        <w:rPr>
          <w:rStyle w:val="KutilStyle"/>
        </w:rPr>
        <w:t>apabila</w:t>
      </w:r>
      <w:proofErr w:type="spellEnd"/>
      <w:r>
        <w:rPr>
          <w:rStyle w:val="KutilStyle"/>
        </w:rPr>
        <w:t xml:space="preserve"> </w:t>
      </w:r>
      <w:proofErr w:type="spellStart"/>
      <w:r>
        <w:rPr>
          <w:rStyle w:val="KutilStyle"/>
        </w:rPr>
        <w:t>keterangan</w:t>
      </w:r>
      <w:proofErr w:type="spellEnd"/>
      <w:r>
        <w:rPr>
          <w:rStyle w:val="KutilStyle"/>
        </w:rPr>
        <w:t xml:space="preserve"> </w:t>
      </w:r>
      <w:proofErr w:type="spellStart"/>
      <w:r>
        <w:rPr>
          <w:rStyle w:val="KutilStyle"/>
        </w:rPr>
        <w:t>ini</w:t>
      </w:r>
      <w:proofErr w:type="spellEnd"/>
      <w:r>
        <w:rPr>
          <w:rStyle w:val="KutilStyle"/>
        </w:rPr>
        <w:t xml:space="preserve"> </w:t>
      </w:r>
      <w:proofErr w:type="spellStart"/>
      <w:r>
        <w:rPr>
          <w:rStyle w:val="KutilStyle"/>
        </w:rPr>
        <w:t>ternyata</w:t>
      </w:r>
      <w:proofErr w:type="spellEnd"/>
      <w:r>
        <w:rPr>
          <w:rStyle w:val="KutilStyle"/>
        </w:rPr>
        <w:t xml:space="preserve"> </w:t>
      </w:r>
      <w:proofErr w:type="spellStart"/>
      <w:r>
        <w:rPr>
          <w:rStyle w:val="KutilStyle"/>
        </w:rPr>
        <w:t>tidak</w:t>
      </w:r>
      <w:proofErr w:type="spellEnd"/>
      <w:r>
        <w:rPr>
          <w:rStyle w:val="KutilStyle"/>
        </w:rPr>
        <w:t xml:space="preserve"> </w:t>
      </w:r>
      <w:proofErr w:type="spellStart"/>
      <w:r>
        <w:rPr>
          <w:rStyle w:val="KutilStyle"/>
        </w:rPr>
        <w:t>benar</w:t>
      </w:r>
      <w:proofErr w:type="spellEnd"/>
      <w:r>
        <w:rPr>
          <w:rStyle w:val="KutilStyle"/>
        </w:rPr>
        <w:t xml:space="preserve"> (</w:t>
      </w:r>
      <w:proofErr w:type="spellStart"/>
      <w:r>
        <w:rPr>
          <w:rStyle w:val="KutilStyle"/>
        </w:rPr>
        <w:t>palsu</w:t>
      </w:r>
      <w:proofErr w:type="spellEnd"/>
      <w:r>
        <w:rPr>
          <w:rStyle w:val="KutilStyle"/>
        </w:rPr>
        <w:t xml:space="preserve">), </w:t>
      </w:r>
      <w:proofErr w:type="spellStart"/>
      <w:r>
        <w:rPr>
          <w:rStyle w:val="KutilStyle"/>
        </w:rPr>
        <w:t>saya</w:t>
      </w:r>
      <w:proofErr w:type="spellEnd"/>
      <w:r>
        <w:rPr>
          <w:rStyle w:val="KutilStyle"/>
        </w:rPr>
        <w:t xml:space="preserve"> </w:t>
      </w:r>
      <w:proofErr w:type="spellStart"/>
      <w:r>
        <w:rPr>
          <w:rStyle w:val="KutilStyle"/>
        </w:rPr>
        <w:t>bersedia</w:t>
      </w:r>
      <w:proofErr w:type="spellEnd"/>
      <w:r>
        <w:rPr>
          <w:rStyle w:val="KutilStyle"/>
        </w:rPr>
        <w:t xml:space="preserve"> </w:t>
      </w:r>
      <w:proofErr w:type="spellStart"/>
      <w:r>
        <w:rPr>
          <w:rStyle w:val="KutilStyle"/>
        </w:rPr>
        <w:t>dituntut</w:t>
      </w:r>
      <w:proofErr w:type="spellEnd"/>
      <w:r>
        <w:rPr>
          <w:rStyle w:val="KutilStyle"/>
        </w:rPr>
        <w:t xml:space="preserve"> </w:t>
      </w:r>
      <w:proofErr w:type="spellStart"/>
      <w:r>
        <w:rPr>
          <w:rStyle w:val="KutilStyle"/>
        </w:rPr>
        <w:t>dimuka</w:t>
      </w:r>
      <w:proofErr w:type="spellEnd"/>
      <w:r>
        <w:rPr>
          <w:rStyle w:val="KutilStyle"/>
        </w:rPr>
        <w:t xml:space="preserve"> </w:t>
      </w:r>
      <w:proofErr w:type="spellStart"/>
      <w:r>
        <w:rPr>
          <w:rStyle w:val="KutilStyle"/>
        </w:rPr>
        <w:t>pengadilan</w:t>
      </w:r>
      <w:proofErr w:type="spellEnd"/>
      <w:r>
        <w:rPr>
          <w:rStyle w:val="KutilStyle"/>
        </w:rPr>
        <w:t xml:space="preserve"> </w:t>
      </w:r>
      <w:proofErr w:type="spellStart"/>
      <w:r>
        <w:rPr>
          <w:rStyle w:val="KutilStyle"/>
        </w:rPr>
        <w:t>berdasarkan</w:t>
      </w:r>
      <w:proofErr w:type="spellEnd"/>
      <w:r>
        <w:rPr>
          <w:rStyle w:val="KutilStyle"/>
        </w:rPr>
        <w:t xml:space="preserve"> </w:t>
      </w:r>
      <w:proofErr w:type="spellStart"/>
      <w:r>
        <w:rPr>
          <w:rStyle w:val="KutilStyle"/>
        </w:rPr>
        <w:t>Undang-undang</w:t>
      </w:r>
      <w:proofErr w:type="spellEnd"/>
      <w:r>
        <w:rPr>
          <w:rStyle w:val="KutilStyle"/>
        </w:rPr>
        <w:t xml:space="preserve"> yang </w:t>
      </w:r>
      <w:proofErr w:type="spellStart"/>
      <w:r>
        <w:rPr>
          <w:rStyle w:val="KutilStyle"/>
        </w:rPr>
        <w:t>berlaku</w:t>
      </w:r>
      <w:proofErr w:type="spellEnd"/>
      <w:r>
        <w:rPr>
          <w:rStyle w:val="KutilStyle"/>
        </w:rPr>
        <w:t xml:space="preserve">, </w:t>
      </w:r>
      <w:proofErr w:type="spellStart"/>
      <w:r>
        <w:rPr>
          <w:rStyle w:val="KutilStyle"/>
        </w:rPr>
        <w:t>dan</w:t>
      </w:r>
      <w:proofErr w:type="spellEnd"/>
      <w:r>
        <w:rPr>
          <w:rStyle w:val="KutilStyle"/>
        </w:rPr>
        <w:t xml:space="preserve"> </w:t>
      </w:r>
      <w:proofErr w:type="spellStart"/>
      <w:r>
        <w:rPr>
          <w:rStyle w:val="KutilStyle"/>
        </w:rPr>
        <w:t>bersedia</w:t>
      </w:r>
      <w:proofErr w:type="spellEnd"/>
      <w:r>
        <w:rPr>
          <w:rStyle w:val="KutilStyle"/>
        </w:rPr>
        <w:t xml:space="preserve"> </w:t>
      </w:r>
      <w:proofErr w:type="spellStart"/>
      <w:r>
        <w:rPr>
          <w:rStyle w:val="KutilStyle"/>
        </w:rPr>
        <w:t>mengembalikan</w:t>
      </w:r>
      <w:proofErr w:type="spellEnd"/>
      <w:r>
        <w:rPr>
          <w:rStyle w:val="KutilStyle"/>
        </w:rPr>
        <w:t xml:space="preserve"> </w:t>
      </w:r>
      <w:proofErr w:type="spellStart"/>
      <w:r>
        <w:rPr>
          <w:rStyle w:val="KutilStyle"/>
        </w:rPr>
        <w:t>semua</w:t>
      </w:r>
      <w:proofErr w:type="spellEnd"/>
      <w:r>
        <w:rPr>
          <w:rStyle w:val="KutilStyle"/>
        </w:rPr>
        <w:t xml:space="preserve"> </w:t>
      </w:r>
      <w:proofErr w:type="spellStart"/>
      <w:r>
        <w:rPr>
          <w:rStyle w:val="KutilStyle"/>
        </w:rPr>
        <w:t>penghasilan</w:t>
      </w:r>
      <w:proofErr w:type="spellEnd"/>
      <w:r>
        <w:rPr>
          <w:rStyle w:val="KutilStyle"/>
        </w:rPr>
        <w:t xml:space="preserve"> yang </w:t>
      </w:r>
      <w:proofErr w:type="spellStart"/>
      <w:r>
        <w:rPr>
          <w:rStyle w:val="KutilStyle"/>
        </w:rPr>
        <w:t>telah</w:t>
      </w:r>
      <w:proofErr w:type="spellEnd"/>
      <w:r>
        <w:rPr>
          <w:rStyle w:val="KutilStyle"/>
        </w:rPr>
        <w:t xml:space="preserve"> </w:t>
      </w:r>
      <w:proofErr w:type="spellStart"/>
      <w:r>
        <w:rPr>
          <w:rStyle w:val="KutilStyle"/>
        </w:rPr>
        <w:t>saya</w:t>
      </w:r>
      <w:proofErr w:type="spellEnd"/>
      <w:r>
        <w:rPr>
          <w:rStyle w:val="KutilStyle"/>
        </w:rPr>
        <w:t xml:space="preserve"> </w:t>
      </w:r>
      <w:proofErr w:type="spellStart"/>
      <w:r>
        <w:rPr>
          <w:rStyle w:val="KutilStyle"/>
        </w:rPr>
        <w:t>terima</w:t>
      </w:r>
      <w:proofErr w:type="spellEnd"/>
      <w:r>
        <w:rPr>
          <w:rStyle w:val="KutilStyle"/>
        </w:rPr>
        <w:t xml:space="preserve"> yang </w:t>
      </w:r>
      <w:proofErr w:type="spellStart"/>
      <w:r>
        <w:rPr>
          <w:rStyle w:val="KutilStyle"/>
        </w:rPr>
        <w:t>seharusnya</w:t>
      </w:r>
      <w:proofErr w:type="spellEnd"/>
      <w:r>
        <w:rPr>
          <w:rStyle w:val="KutilStyle"/>
        </w:rPr>
        <w:t xml:space="preserve"> </w:t>
      </w:r>
      <w:proofErr w:type="spellStart"/>
      <w:r>
        <w:rPr>
          <w:rStyle w:val="KutilStyle"/>
        </w:rPr>
        <w:t>bukan</w:t>
      </w:r>
      <w:proofErr w:type="spellEnd"/>
      <w:r>
        <w:rPr>
          <w:rStyle w:val="KutilStyle"/>
        </w:rPr>
        <w:t xml:space="preserve"> </w:t>
      </w:r>
      <w:proofErr w:type="spellStart"/>
      <w:r>
        <w:rPr>
          <w:rStyle w:val="KutilStyle"/>
        </w:rPr>
        <w:t>menjadi</w:t>
      </w:r>
      <w:proofErr w:type="spellEnd"/>
      <w:r>
        <w:rPr>
          <w:rStyle w:val="KutilStyle"/>
        </w:rPr>
        <w:t xml:space="preserve"> </w:t>
      </w:r>
      <w:proofErr w:type="spellStart"/>
      <w:r>
        <w:rPr>
          <w:rStyle w:val="KutilStyle"/>
        </w:rPr>
        <w:t>hak</w:t>
      </w:r>
      <w:proofErr w:type="spellEnd"/>
      <w:r>
        <w:rPr>
          <w:rStyle w:val="KutilStyle"/>
        </w:rPr>
        <w:t xml:space="preserve"> </w:t>
      </w:r>
      <w:proofErr w:type="spellStart"/>
      <w:r>
        <w:rPr>
          <w:rStyle w:val="KutilStyle"/>
        </w:rPr>
        <w:t>saya</w:t>
      </w:r>
      <w:proofErr w:type="spellEnd"/>
      <w:r>
        <w:rPr>
          <w:rStyle w:val="KutilStyle"/>
        </w:rPr>
        <w:t>.</w:t>
      </w:r>
    </w:p>
    <w:p w:rsidR="009871AD" w:rsidRDefault="009871AD">
      <w:pPr>
        <w:rPr>
          <w:noProof/>
        </w:rPr>
      </w:pPr>
    </w:p>
    <w:p w:rsidR="000338D9" w:rsidRDefault="000338D9">
      <w:pPr>
        <w:rPr>
          <w:noProof/>
        </w:rPr>
      </w:pPr>
    </w:p>
    <w:p w:rsidR="00D8694C" w:rsidRDefault="00D82B03">
      <w:r>
        <w:rPr>
          <w:noProof/>
          <w:lang w:val="en-US" w:eastAsia="en-US"/>
        </w:rPr>
        <w:drawing>
          <wp:inline distT="0" distB="0" distL="0" distR="0">
            <wp:extent cx="1050131" cy="1050131"/>
            <wp:effectExtent l="0" t="0" r="0" b="0"/>
            <wp:docPr id="541485361" name="Picture 1" descr="assets/uploads/qrcode/kp4/kp4_19840308202221200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ssets/uploads/qrcode/kp4/kp4_198403082022212008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50131" cy="10501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871AD" w:rsidRDefault="009871AD"/>
    <w:p w:rsidR="009871AD" w:rsidRDefault="00EE7DC0">
      <w:pPr>
        <w:pStyle w:val="KorongStyle"/>
      </w:pPr>
      <w:proofErr w:type="spellStart"/>
      <w:r>
        <w:rPr>
          <w:rStyle w:val="KutilStyle"/>
        </w:rPr>
        <w:t>Mengetahui</w:t>
      </w:r>
      <w:proofErr w:type="spellEnd"/>
      <w:r>
        <w:rPr>
          <w:rStyle w:val="KutilStyle"/>
        </w:rPr>
        <w:t xml:space="preserve">                                                                                                                    Jakarta, </w:t>
      </w:r>
      <w:r w:rsidR="00511DEF">
        <w:rPr>
          <w:rStyle w:val="KutilStyle"/>
        </w:rPr>
        <w:t>05-08-2025</w:t>
      </w:r>
    </w:p>
    <w:p w:rsidR="009871AD" w:rsidRDefault="009871AD"/>
    <w:p w:rsidR="009871AD" w:rsidRDefault="00EE7DC0">
      <w:pPr>
        <w:pStyle w:val="KorongStyle"/>
      </w:pPr>
      <w:r>
        <w:rPr>
          <w:rStyle w:val="KutilStyle"/>
        </w:rPr>
        <w:t xml:space="preserve">                                                  </w:t>
      </w:r>
      <w:r w:rsidR="00D82B03">
        <w:rPr>
          <w:rStyle w:val="KutilStyle"/>
        </w:rPr>
        <w:tab/>
      </w:r>
      <w:r w:rsidR="00D82B03">
        <w:rPr>
          <w:rStyle w:val="KutilStyle"/>
        </w:rPr>
        <w:tab/>
      </w:r>
      <w:r w:rsidR="00D82B03">
        <w:rPr>
          <w:rStyle w:val="KutilStyle"/>
        </w:rPr>
        <w:tab/>
      </w:r>
      <w:r w:rsidR="00D82B03">
        <w:rPr>
          <w:rStyle w:val="KutilStyle"/>
        </w:rPr>
        <w:tab/>
      </w:r>
      <w:r w:rsidR="00D82B03">
        <w:rPr>
          <w:rStyle w:val="KutilStyle"/>
        </w:rPr>
        <w:tab/>
      </w:r>
      <w:r w:rsidR="00D82B03">
        <w:rPr>
          <w:rStyle w:val="KutilStyle"/>
        </w:rPr>
        <w:tab/>
      </w:r>
      <w:r>
        <w:rPr>
          <w:rStyle w:val="KutilStyle"/>
        </w:rPr>
        <w:t xml:space="preserve">   Yang </w:t>
      </w:r>
      <w:proofErr w:type="spellStart"/>
      <w:r>
        <w:rPr>
          <w:rStyle w:val="KutilStyle"/>
        </w:rPr>
        <w:t>menerangkan</w:t>
      </w:r>
      <w:proofErr w:type="spellEnd"/>
      <w:r>
        <w:rPr>
          <w:rStyle w:val="KutilStyle"/>
        </w:rPr>
        <w:t>,</w:t>
      </w:r>
    </w:p>
    <w:p w:rsidR="009871AD" w:rsidRDefault="00D82B03">
      <w:r>
        <w:rPr>
          <w:noProof/>
          <w:lang w:val="en-US" w:eastAsia="en-US"/>
        </w:rPr>
        <w:drawing>
          <wp:anchor distT="0" distB="0" distL="114300" distR="114300" simplePos="0" relativeHeight="251658240" behindDoc="1" locked="0" layoutInCell="1" allowOverlap="1" wp14:anchorId="4262ADFC" wp14:editId="5EB97F13">
            <wp:simplePos x="0" y="0"/>
            <wp:positionH relativeFrom="column">
              <wp:posOffset>3995420</wp:posOffset>
            </wp:positionH>
            <wp:positionV relativeFrom="paragraph">
              <wp:posOffset>635</wp:posOffset>
            </wp:positionV>
            <wp:extent cx="2505075" cy="1343025"/>
            <wp:effectExtent l="0" t="0" r="0" b="0"/>
            <wp:wrapNone/>
            <wp:docPr id="3" name="Picture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05075" cy="13430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9871AD" w:rsidRDefault="009871AD"/>
    <w:p w:rsidR="009871AD" w:rsidRDefault="00511DEF">
      <w:pPr>
        <w:pStyle w:val="KorongStyle"/>
      </w:pPr>
      <w:r>
        <w:rPr>
          <w:rStyle w:val="KutilStyle"/>
        </w:rPr>
        <w:t>YUDI HENDRA MUSRIZAL, S.IP MA</w:t>
      </w:r>
      <w:r w:rsidR="00EE7DC0">
        <w:rPr>
          <w:rStyle w:val="KutilStyle"/>
        </w:rPr>
        <w:t xml:space="preserve">                                                                                 </w:t>
      </w:r>
      <w:r>
        <w:rPr>
          <w:rStyle w:val="KutilStyle"/>
        </w:rPr>
        <w:t>YUSNI MARTATI, A.Md</w:t>
      </w:r>
    </w:p>
    <w:p w:rsidR="009871AD" w:rsidRDefault="00511DEF">
      <w:pPr>
        <w:pStyle w:val="KorongStyle"/>
      </w:pPr>
      <w:r>
        <w:rPr>
          <w:rStyle w:val="KutilStyle"/>
        </w:rPr>
        <w:t>198206152009011003</w:t>
      </w:r>
      <w:r w:rsidR="00EE7DC0">
        <w:rPr>
          <w:rStyle w:val="KutilStyle"/>
        </w:rPr>
        <w:t xml:space="preserve">                                                                                        </w:t>
      </w:r>
      <w:r w:rsidR="00D82B03">
        <w:rPr>
          <w:rStyle w:val="KutilStyle"/>
        </w:rPr>
        <w:t xml:space="preserve">                       </w:t>
      </w:r>
      <w:r>
        <w:rPr>
          <w:rStyle w:val="KutilStyle"/>
        </w:rPr>
        <w:t>198403082022212008</w:t>
      </w:r>
    </w:p>
    <w:p w:rsidR="009871AD" w:rsidRDefault="009871AD"/>
    <w:p w:rsidR="009871AD" w:rsidRDefault="009871AD"/>
    <w:p w:rsidR="009871AD" w:rsidRDefault="00EE7DC0">
      <w:pPr>
        <w:pStyle w:val="KorongStyle"/>
      </w:pPr>
      <w:proofErr w:type="spellStart"/>
      <w:proofErr w:type="gramStart"/>
      <w:r>
        <w:rPr>
          <w:rStyle w:val="KutilStyle"/>
        </w:rPr>
        <w:t>Catatan</w:t>
      </w:r>
      <w:proofErr w:type="spellEnd"/>
      <w:r>
        <w:rPr>
          <w:rStyle w:val="KutilStyle"/>
        </w:rPr>
        <w:t xml:space="preserve"> :</w:t>
      </w:r>
      <w:proofErr w:type="gramEnd"/>
      <w:r>
        <w:rPr>
          <w:rStyle w:val="KutilStyle"/>
        </w:rPr>
        <w:t xml:space="preserve"> </w:t>
      </w:r>
    </w:p>
    <w:p w:rsidR="009871AD" w:rsidRDefault="00EE7DC0">
      <w:pPr>
        <w:pStyle w:val="KorongStyle"/>
      </w:pPr>
      <w:proofErr w:type="gramStart"/>
      <w:r>
        <w:rPr>
          <w:rStyle w:val="KutilStyle"/>
        </w:rPr>
        <w:t>AK :</w:t>
      </w:r>
      <w:proofErr w:type="gramEnd"/>
      <w:r>
        <w:rPr>
          <w:rStyle w:val="KutilStyle"/>
        </w:rPr>
        <w:t xml:space="preserve"> </w:t>
      </w:r>
      <w:proofErr w:type="spellStart"/>
      <w:r>
        <w:rPr>
          <w:rStyle w:val="KutilStyle"/>
        </w:rPr>
        <w:t>Anak</w:t>
      </w:r>
      <w:proofErr w:type="spellEnd"/>
      <w:r>
        <w:rPr>
          <w:rStyle w:val="KutilStyle"/>
        </w:rPr>
        <w:t xml:space="preserve"> </w:t>
      </w:r>
      <w:proofErr w:type="spellStart"/>
      <w:r>
        <w:rPr>
          <w:rStyle w:val="KutilStyle"/>
        </w:rPr>
        <w:t>Kandung</w:t>
      </w:r>
      <w:proofErr w:type="spellEnd"/>
    </w:p>
    <w:p w:rsidR="009871AD" w:rsidRDefault="00EE7DC0">
      <w:pPr>
        <w:pStyle w:val="KorongStyle"/>
      </w:pPr>
      <w:proofErr w:type="gramStart"/>
      <w:r>
        <w:rPr>
          <w:rStyle w:val="KutilStyle"/>
        </w:rPr>
        <w:t>AT :</w:t>
      </w:r>
      <w:proofErr w:type="gramEnd"/>
      <w:r>
        <w:rPr>
          <w:rStyle w:val="KutilStyle"/>
        </w:rPr>
        <w:t xml:space="preserve"> </w:t>
      </w:r>
      <w:proofErr w:type="spellStart"/>
      <w:r>
        <w:rPr>
          <w:rStyle w:val="KutilStyle"/>
        </w:rPr>
        <w:t>Anak</w:t>
      </w:r>
      <w:proofErr w:type="spellEnd"/>
      <w:r>
        <w:rPr>
          <w:rStyle w:val="KutilStyle"/>
        </w:rPr>
        <w:t xml:space="preserve"> </w:t>
      </w:r>
      <w:proofErr w:type="spellStart"/>
      <w:r>
        <w:rPr>
          <w:rStyle w:val="KutilStyle"/>
        </w:rPr>
        <w:t>Tiri</w:t>
      </w:r>
      <w:bookmarkStart w:id="0" w:name="_GoBack"/>
      <w:bookmarkEnd w:id="0"/>
      <w:proofErr w:type="spellEnd"/>
    </w:p>
    <w:p w:rsidR="009871AD" w:rsidRDefault="00EE7DC0">
      <w:pPr>
        <w:pStyle w:val="KorongStyle"/>
      </w:pPr>
      <w:proofErr w:type="gramStart"/>
      <w:r>
        <w:rPr>
          <w:rStyle w:val="KutilStyle"/>
        </w:rPr>
        <w:t>AT :</w:t>
      </w:r>
      <w:proofErr w:type="gramEnd"/>
      <w:r>
        <w:rPr>
          <w:rStyle w:val="KutilStyle"/>
        </w:rPr>
        <w:t xml:space="preserve"> </w:t>
      </w:r>
      <w:proofErr w:type="spellStart"/>
      <w:r>
        <w:rPr>
          <w:rStyle w:val="KutilStyle"/>
        </w:rPr>
        <w:t>Anak</w:t>
      </w:r>
      <w:proofErr w:type="spellEnd"/>
      <w:r>
        <w:rPr>
          <w:rStyle w:val="KutilStyle"/>
        </w:rPr>
        <w:t xml:space="preserve"> </w:t>
      </w:r>
      <w:proofErr w:type="spellStart"/>
      <w:r>
        <w:rPr>
          <w:rStyle w:val="KutilStyle"/>
        </w:rPr>
        <w:t>Angkat</w:t>
      </w:r>
      <w:proofErr w:type="spellEnd"/>
    </w:p>
    <w:p w:rsidR="009871AD" w:rsidRDefault="00EE7DC0">
      <w:pPr>
        <w:pStyle w:val="KorongStyle"/>
      </w:pPr>
      <w:proofErr w:type="gramStart"/>
      <w:r>
        <w:rPr>
          <w:rStyle w:val="KutilStyle"/>
        </w:rPr>
        <w:t>*) :</w:t>
      </w:r>
      <w:proofErr w:type="gramEnd"/>
      <w:r>
        <w:rPr>
          <w:rStyle w:val="KutilStyle"/>
        </w:rPr>
        <w:t xml:space="preserve"> </w:t>
      </w:r>
      <w:proofErr w:type="spellStart"/>
      <w:r>
        <w:rPr>
          <w:rStyle w:val="KutilStyle"/>
        </w:rPr>
        <w:t>Coret</w:t>
      </w:r>
      <w:proofErr w:type="spellEnd"/>
      <w:r>
        <w:rPr>
          <w:rStyle w:val="KutilStyle"/>
        </w:rPr>
        <w:t xml:space="preserve"> yang </w:t>
      </w:r>
      <w:proofErr w:type="spellStart"/>
      <w:r>
        <w:rPr>
          <w:rStyle w:val="KutilStyle"/>
        </w:rPr>
        <w:t>tidak</w:t>
      </w:r>
      <w:proofErr w:type="spellEnd"/>
      <w:r>
        <w:rPr>
          <w:rStyle w:val="KutilStyle"/>
        </w:rPr>
        <w:t xml:space="preserve"> </w:t>
      </w:r>
      <w:proofErr w:type="spellStart"/>
      <w:r>
        <w:rPr>
          <w:rStyle w:val="KutilStyle"/>
        </w:rPr>
        <w:t>perlu</w:t>
      </w:r>
      <w:proofErr w:type="spellEnd"/>
      <w:r>
        <w:rPr>
          <w:rStyle w:val="KutilStyle"/>
        </w:rPr>
        <w:t xml:space="preserve"> </w:t>
      </w:r>
    </w:p>
    <w:p w:rsidR="009871AD" w:rsidRDefault="00EE7DC0">
      <w:pPr>
        <w:pStyle w:val="KorongStyle"/>
      </w:pPr>
      <w:r>
        <w:rPr>
          <w:rStyle w:val="KutilStyle"/>
        </w:rPr>
        <w:t>DA 01.04</w:t>
      </w:r>
    </w:p>
    <w:sectPr w:rsidR="009871AD">
      <w:pgSz w:w="11906" w:h="16838"/>
      <w:pgMar w:top="1418" w:right="1418" w:bottom="1134" w:left="1418" w:header="720" w:footer="720" w:gutter="0"/>
      <w:cols w:space="720"/>
    </w:sectPr>
  </w:body>
</w:document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8F733C"/>
    <w:multiLevelType w:val="multilevel"/>
    <w:tmpl w:val="235E34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6352C15"/>
    <w:multiLevelType w:val="hybridMultilevel"/>
    <w:tmpl w:val="A79A3968"/>
    <w:lvl w:ilvl="0" w:tplc="13247757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CC56BAD"/>
    <w:multiLevelType w:val="hybridMultilevel"/>
    <w:tmpl w:val="A13E515A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B98193E"/>
    <w:multiLevelType w:val="multilevel"/>
    <w:tmpl w:val="0407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4">
    <w:nsid w:val="48900A9B"/>
    <w:multiLevelType w:val="hybridMultilevel"/>
    <w:tmpl w:val="3FDC3216"/>
    <w:lvl w:ilvl="0" w:tplc="83945147">
      <w:start w:val="1"/>
      <w:numFmt w:val="decimal"/>
      <w:lvlText w:val="%1."/>
      <w:lvlJc w:val="left"/>
      <w:pPr>
        <w:ind w:left="720" w:hanging="360"/>
      </w:pPr>
    </w:lvl>
    <w:lvl w:ilvl="1" w:tplc="83945147" w:tentative="1">
      <w:start w:val="1"/>
      <w:numFmt w:val="lowerLetter"/>
      <w:lvlText w:val="%2."/>
      <w:lvlJc w:val="left"/>
      <w:pPr>
        <w:ind w:left="1440" w:hanging="360"/>
      </w:pPr>
    </w:lvl>
    <w:lvl w:ilvl="2" w:tplc="83945147" w:tentative="1">
      <w:start w:val="1"/>
      <w:numFmt w:val="lowerRoman"/>
      <w:lvlText w:val="%3."/>
      <w:lvlJc w:val="right"/>
      <w:pPr>
        <w:ind w:left="2160" w:hanging="180"/>
      </w:pPr>
    </w:lvl>
    <w:lvl w:ilvl="3" w:tplc="83945147" w:tentative="1">
      <w:start w:val="1"/>
      <w:numFmt w:val="decimal"/>
      <w:lvlText w:val="%4."/>
      <w:lvlJc w:val="left"/>
      <w:pPr>
        <w:ind w:left="2880" w:hanging="360"/>
      </w:pPr>
    </w:lvl>
    <w:lvl w:ilvl="4" w:tplc="83945147" w:tentative="1">
      <w:start w:val="1"/>
      <w:numFmt w:val="lowerLetter"/>
      <w:lvlText w:val="%5."/>
      <w:lvlJc w:val="left"/>
      <w:pPr>
        <w:ind w:left="3600" w:hanging="360"/>
      </w:pPr>
    </w:lvl>
    <w:lvl w:ilvl="5" w:tplc="83945147" w:tentative="1">
      <w:start w:val="1"/>
      <w:numFmt w:val="lowerRoman"/>
      <w:lvlText w:val="%6."/>
      <w:lvlJc w:val="right"/>
      <w:pPr>
        <w:ind w:left="4320" w:hanging="180"/>
      </w:pPr>
    </w:lvl>
    <w:lvl w:ilvl="6" w:tplc="83945147" w:tentative="1">
      <w:start w:val="1"/>
      <w:numFmt w:val="decimal"/>
      <w:lvlText w:val="%7."/>
      <w:lvlJc w:val="left"/>
      <w:pPr>
        <w:ind w:left="5040" w:hanging="360"/>
      </w:pPr>
    </w:lvl>
    <w:lvl w:ilvl="7" w:tplc="83945147" w:tentative="1">
      <w:start w:val="1"/>
      <w:numFmt w:val="lowerLetter"/>
      <w:lvlText w:val="%8."/>
      <w:lvlJc w:val="left"/>
      <w:pPr>
        <w:ind w:left="5760" w:hanging="360"/>
      </w:pPr>
    </w:lvl>
    <w:lvl w:ilvl="8" w:tplc="83945147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BAB13FB"/>
    <w:multiLevelType w:val="hybridMultilevel"/>
    <w:tmpl w:val="1C926F96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0F470E5"/>
    <w:multiLevelType w:val="multilevel"/>
    <w:tmpl w:val="B0C2ADC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59042E43"/>
    <w:multiLevelType w:val="hybridMultilevel"/>
    <w:tmpl w:val="1E589F26"/>
    <w:lvl w:ilvl="0" w:tplc="0407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5B46542A"/>
    <w:multiLevelType w:val="hybridMultilevel"/>
    <w:tmpl w:val="B0C2ADC2"/>
    <w:lvl w:ilvl="0" w:tplc="0407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715E76BC"/>
    <w:multiLevelType w:val="multilevel"/>
    <w:tmpl w:val="1C926F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7A1304B4"/>
    <w:multiLevelType w:val="multilevel"/>
    <w:tmpl w:val="1E589F2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9"/>
  </w:num>
  <w:num w:numId="5">
    <w:abstractNumId w:val="7"/>
  </w:num>
  <w:num w:numId="6">
    <w:abstractNumId w:val="10"/>
  </w:num>
  <w:num w:numId="7">
    <w:abstractNumId w:val="2"/>
  </w:num>
  <w:num w:numId="8">
    <w:abstractNumId w:val="3"/>
  </w:num>
  <w:num w:numId="9">
    <w:abstractNumId w:val="0"/>
  </w:num>
  <w:num w:numId="10">
    <w:abstractNumId w:val="1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71AD"/>
    <w:rsid w:val="000338D9"/>
    <w:rsid w:val="000C476B"/>
    <w:rsid w:val="001A18DC"/>
    <w:rsid w:val="00356716"/>
    <w:rsid w:val="00477D31"/>
    <w:rsid w:val="00511DEF"/>
    <w:rsid w:val="009871AD"/>
    <w:rsid w:val="00990F17"/>
    <w:rsid w:val="00D82B03"/>
    <w:rsid w:val="00D8694C"/>
    <w:rsid w:val="00EE7D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lang w:val="en-ID" w:eastAsia="en-ID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korong">
    <w:name w:val="korong"/>
    <w:uiPriority w:val="99"/>
    <w:tblPr>
      <w:tblBorders>
        <w:top w:val="single" w:sz="0" w:space="0" w:color="auto"/>
        <w:left w:val="single" w:sz="0" w:space="0" w:color="auto"/>
        <w:bottom w:val="single" w:sz="0" w:space="0" w:color="auto"/>
        <w:right w:val="single" w:sz="0" w:space="0" w:color="auto"/>
        <w:insideH w:val="single" w:sz="0" w:space="0" w:color="auto"/>
        <w:insideV w:val="single" w:sz="0" w:space="0" w:color="auto"/>
      </w:tblBorders>
      <w:tblCellMar>
        <w:top w:w="80" w:type="dxa"/>
        <w:left w:w="80" w:type="dxa"/>
        <w:bottom w:w="80" w:type="dxa"/>
        <w:right w:w="80" w:type="dxa"/>
      </w:tblCellMar>
    </w:tblPr>
    <w:tblStylePr w:type="firstRow">
      <w:tblPr/>
      <w:tcPr>
        <w:tcBorders>
          <w:top w:val="single" w:sz="0" w:space="0" w:color="auto"/>
        </w:tcBorders>
        <w:shd w:val="clear" w:color="auto" w:fill="CCCCCC"/>
      </w:tcPr>
    </w:tblStylePr>
  </w:style>
  <w:style w:type="table" w:customStyle="1" w:styleId="korong2">
    <w:name w:val="korong2"/>
    <w:uiPriority w:val="99"/>
    <w:tblPr>
      <w:tblBorders>
        <w:top w:val="single" w:sz="0" w:space="0" w:color="auto"/>
        <w:left w:val="single" w:sz="0" w:space="0" w:color="auto"/>
        <w:bottom w:val="single" w:sz="0" w:space="0" w:color="auto"/>
        <w:right w:val="single" w:sz="0" w:space="0" w:color="auto"/>
        <w:insideH w:val="single" w:sz="0" w:space="0" w:color="auto"/>
        <w:insideV w:val="single" w:sz="0" w:space="0" w:color="auto"/>
      </w:tblBorders>
      <w:tblCellMar>
        <w:top w:w="80" w:type="dxa"/>
        <w:left w:w="80" w:type="dxa"/>
        <w:bottom w:w="80" w:type="dxa"/>
        <w:right w:w="80" w:type="dxa"/>
      </w:tblCellMar>
    </w:tblPr>
    <w:tblStylePr w:type="firstRow">
      <w:tblPr/>
      <w:tcPr>
        <w:tcBorders>
          <w:top w:val="single" w:sz="0" w:space="0" w:color="auto"/>
        </w:tcBorders>
        <w:shd w:val="clear" w:color="auto" w:fill="auto"/>
      </w:tcPr>
    </w:tblStylePr>
  </w:style>
  <w:style w:type="character" w:customStyle="1" w:styleId="rStyle">
    <w:name w:val="rStyle"/>
    <w:rPr>
      <w:rFonts w:ascii="Times New Roman" w:hAnsi="Times New Roman" w:cs="Times New Roman"/>
      <w:b/>
      <w:sz w:val="18"/>
      <w:szCs w:val="18"/>
    </w:rPr>
  </w:style>
  <w:style w:type="character" w:customStyle="1" w:styleId="KutilStyle">
    <w:name w:val="KutilStyle"/>
    <w:rPr>
      <w:rFonts w:ascii="Times New Roman" w:hAnsi="Times New Roman" w:cs="Times New Roman"/>
      <w:sz w:val="18"/>
      <w:szCs w:val="18"/>
    </w:rPr>
  </w:style>
  <w:style w:type="character" w:customStyle="1" w:styleId="HeaderStyle">
    <w:name w:val="HeaderStyle"/>
    <w:rPr>
      <w:rFonts w:ascii="Times New Roman" w:hAnsi="Times New Roman" w:cs="Times New Roman"/>
      <w:b/>
      <w:sz w:val="18"/>
      <w:szCs w:val="18"/>
    </w:rPr>
  </w:style>
  <w:style w:type="paragraph" w:customStyle="1" w:styleId="pStyle">
    <w:name w:val="pStyle"/>
    <w:pPr>
      <w:spacing w:after="70"/>
      <w:jc w:val="center"/>
    </w:pPr>
  </w:style>
  <w:style w:type="paragraph" w:customStyle="1" w:styleId="KorongStyle">
    <w:name w:val="KorongStyle"/>
    <w:pPr>
      <w:spacing w:after="100"/>
    </w:pPr>
  </w:style>
  <w:style w:type="character" w:customStyle="1" w:styleId="DefaultParagraphFontPHPDOCX">
    <w:name w:val="Default Paragraph Font PHPDOCX"/>
    <w:uiPriority w:val="1"/>
    <w:semiHidden/>
    <w:unhideWhenUsed/>
  </w:style>
  <w:style w:type="paragraph" w:customStyle="1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customStyle="1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customStyle="1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nnotation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customStyle="1" w:styleId="annotation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</w:style>
  <w:style w:type="character" w:customStyle="1" w:styleId="CommentTextCharPHPDOCX">
    <w:name w:val="Comment Text Char PHPDOCX"/>
    <w:basedOn w:val="DefaultParagraphFontPHPDOCX"/>
    <w:link w:val="annotationtextPHPDOCX"/>
    <w:uiPriority w:val="99"/>
    <w:semiHidden/>
    <w:rsid w:val="00E139EA"/>
    <w:rPr>
      <w:sz w:val="20"/>
      <w:szCs w:val="20"/>
    </w:rPr>
  </w:style>
  <w:style w:type="paragraph" w:customStyle="1" w:styleId="annotationsubjectPHPDOCX">
    <w:name w:val="annotation subject PHPDOCX"/>
    <w:basedOn w:val="annotationtextPHPDOCX"/>
    <w:next w:val="annotation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annotationsubjectPHPDOCX"/>
    <w:uiPriority w:val="99"/>
    <w:semiHidden/>
    <w:rsid w:val="00E139EA"/>
    <w:rPr>
      <w:b/>
      <w:bCs/>
      <w:sz w:val="20"/>
      <w:szCs w:val="20"/>
    </w:rPr>
  </w:style>
  <w:style w:type="paragraph" w:customStyle="1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customStyle="1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customStyle="1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customStyle="1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customStyle="1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82B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82B0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lang w:val="en-ID" w:eastAsia="en-ID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korong">
    <w:name w:val="korong"/>
    <w:uiPriority w:val="99"/>
    <w:tblPr>
      <w:tblBorders>
        <w:top w:val="single" w:sz="0" w:space="0" w:color="auto"/>
        <w:left w:val="single" w:sz="0" w:space="0" w:color="auto"/>
        <w:bottom w:val="single" w:sz="0" w:space="0" w:color="auto"/>
        <w:right w:val="single" w:sz="0" w:space="0" w:color="auto"/>
        <w:insideH w:val="single" w:sz="0" w:space="0" w:color="auto"/>
        <w:insideV w:val="single" w:sz="0" w:space="0" w:color="auto"/>
      </w:tblBorders>
      <w:tblCellMar>
        <w:top w:w="80" w:type="dxa"/>
        <w:left w:w="80" w:type="dxa"/>
        <w:bottom w:w="80" w:type="dxa"/>
        <w:right w:w="80" w:type="dxa"/>
      </w:tblCellMar>
    </w:tblPr>
    <w:tblStylePr w:type="firstRow">
      <w:tblPr/>
      <w:tcPr>
        <w:tcBorders>
          <w:top w:val="single" w:sz="0" w:space="0" w:color="auto"/>
        </w:tcBorders>
        <w:shd w:val="clear" w:color="auto" w:fill="CCCCCC"/>
      </w:tcPr>
    </w:tblStylePr>
  </w:style>
  <w:style w:type="table" w:customStyle="1" w:styleId="korong2">
    <w:name w:val="korong2"/>
    <w:uiPriority w:val="99"/>
    <w:tblPr>
      <w:tblBorders>
        <w:top w:val="single" w:sz="0" w:space="0" w:color="auto"/>
        <w:left w:val="single" w:sz="0" w:space="0" w:color="auto"/>
        <w:bottom w:val="single" w:sz="0" w:space="0" w:color="auto"/>
        <w:right w:val="single" w:sz="0" w:space="0" w:color="auto"/>
        <w:insideH w:val="single" w:sz="0" w:space="0" w:color="auto"/>
        <w:insideV w:val="single" w:sz="0" w:space="0" w:color="auto"/>
      </w:tblBorders>
      <w:tblCellMar>
        <w:top w:w="80" w:type="dxa"/>
        <w:left w:w="80" w:type="dxa"/>
        <w:bottom w:w="80" w:type="dxa"/>
        <w:right w:w="80" w:type="dxa"/>
      </w:tblCellMar>
    </w:tblPr>
    <w:tblStylePr w:type="firstRow">
      <w:tblPr/>
      <w:tcPr>
        <w:tcBorders>
          <w:top w:val="single" w:sz="0" w:space="0" w:color="auto"/>
        </w:tcBorders>
        <w:shd w:val="clear" w:color="auto" w:fill="auto"/>
      </w:tcPr>
    </w:tblStylePr>
  </w:style>
  <w:style w:type="character" w:customStyle="1" w:styleId="rStyle">
    <w:name w:val="rStyle"/>
    <w:rPr>
      <w:rFonts w:ascii="Times New Roman" w:hAnsi="Times New Roman" w:cs="Times New Roman"/>
      <w:b/>
      <w:sz w:val="18"/>
      <w:szCs w:val="18"/>
    </w:rPr>
  </w:style>
  <w:style w:type="character" w:customStyle="1" w:styleId="KutilStyle">
    <w:name w:val="KutilStyle"/>
    <w:rPr>
      <w:rFonts w:ascii="Times New Roman" w:hAnsi="Times New Roman" w:cs="Times New Roman"/>
      <w:sz w:val="18"/>
      <w:szCs w:val="18"/>
    </w:rPr>
  </w:style>
  <w:style w:type="character" w:customStyle="1" w:styleId="HeaderStyle">
    <w:name w:val="HeaderStyle"/>
    <w:rPr>
      <w:rFonts w:ascii="Times New Roman" w:hAnsi="Times New Roman" w:cs="Times New Roman"/>
      <w:b/>
      <w:sz w:val="18"/>
      <w:szCs w:val="18"/>
    </w:rPr>
  </w:style>
  <w:style w:type="paragraph" w:customStyle="1" w:styleId="pStyle">
    <w:name w:val="pStyle"/>
    <w:pPr>
      <w:spacing w:after="70"/>
      <w:jc w:val="center"/>
    </w:pPr>
  </w:style>
  <w:style w:type="paragraph" w:customStyle="1" w:styleId="KorongStyle">
    <w:name w:val="KorongStyle"/>
    <w:pPr>
      <w:spacing w:after="100"/>
    </w:pPr>
  </w:style>
  <w:style w:type="character" w:customStyle="1" w:styleId="DefaultParagraphFontPHPDOCX">
    <w:name w:val="Default Paragraph Font PHPDOCX"/>
    <w:uiPriority w:val="1"/>
    <w:semiHidden/>
    <w:unhideWhenUsed/>
  </w:style>
  <w:style w:type="paragraph" w:customStyle="1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customStyle="1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customStyle="1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nnotation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customStyle="1" w:styleId="annotation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</w:style>
  <w:style w:type="character" w:customStyle="1" w:styleId="CommentTextCharPHPDOCX">
    <w:name w:val="Comment Text Char PHPDOCX"/>
    <w:basedOn w:val="DefaultParagraphFontPHPDOCX"/>
    <w:link w:val="annotationtextPHPDOCX"/>
    <w:uiPriority w:val="99"/>
    <w:semiHidden/>
    <w:rsid w:val="00E139EA"/>
    <w:rPr>
      <w:sz w:val="20"/>
      <w:szCs w:val="20"/>
    </w:rPr>
  </w:style>
  <w:style w:type="paragraph" w:customStyle="1" w:styleId="annotationsubjectPHPDOCX">
    <w:name w:val="annotation subject PHPDOCX"/>
    <w:basedOn w:val="annotationtextPHPDOCX"/>
    <w:next w:val="annotation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annotationsubjectPHPDOCX"/>
    <w:uiPriority w:val="99"/>
    <w:semiHidden/>
    <w:rsid w:val="00E139EA"/>
    <w:rPr>
      <w:b/>
      <w:bCs/>
      <w:sz w:val="20"/>
      <w:szCs w:val="20"/>
    </w:rPr>
  </w:style>
  <w:style w:type="paragraph" w:customStyle="1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customStyle="1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customStyle="1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customStyle="1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customStyle="1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82B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82B0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606181165" Type="http://schemas.microsoft.com/office/2011/relationships/commentsExtended" Target="commentsExtended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362</Words>
  <Characters>2068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2426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Ahmad Furqon Khadafi</dc:creator>
  <cp:lastModifiedBy>Owner</cp:lastModifiedBy>
  <cp:revision>11</cp:revision>
  <cp:lastPrinted>2025-08-04T20:07:00Z</cp:lastPrinted>
  <dcterms:created xsi:type="dcterms:W3CDTF">2020-09-27T08:23:00Z</dcterms:created>
  <dcterms:modified xsi:type="dcterms:W3CDTF">2025-08-04T20:07:00Z</dcterms:modified>
</cp:coreProperties>
</file>